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77F0" w14:textId="77777777" w:rsidR="00976A68" w:rsidRDefault="00976A68" w:rsidP="00976A68">
      <w:pPr>
        <w:jc w:val="center"/>
      </w:pPr>
      <w:r>
        <w:rPr>
          <w:b/>
          <w:color w:val="FF0000"/>
        </w:rPr>
        <w:t>ORIENTAÇÕES DE ENCAMINHAMENTOS DE CASOS PARA AVALIAÇÃO</w:t>
      </w:r>
    </w:p>
    <w:p w14:paraId="3B9077F1" w14:textId="77777777" w:rsidR="00976A68" w:rsidRDefault="00976A68" w:rsidP="00976A68">
      <w:pPr>
        <w:spacing w:line="360" w:lineRule="auto"/>
        <w:ind w:firstLine="851"/>
        <w:jc w:val="both"/>
        <w:rPr>
          <w:b/>
          <w:color w:val="FF0000"/>
        </w:rPr>
      </w:pPr>
    </w:p>
    <w:p w14:paraId="3B9077F2" w14:textId="77777777" w:rsidR="00976A68" w:rsidRDefault="00976A68" w:rsidP="00976A68">
      <w:pPr>
        <w:spacing w:line="360" w:lineRule="auto"/>
        <w:ind w:firstLine="851"/>
        <w:jc w:val="both"/>
      </w:pPr>
      <w:r>
        <w:t>Considerando que o Programa de Proteção a Crianças e Adolescentes Ameaçados de Morte – PPCAAM aplica-se exclusivamente a casos de crianças e adolescentes gravemente ameaçados (e, em casos excepcionais, para jovens de até 21 anos, egressos do sistema socioeducativo), é de extrema relevância que as informações sejam encaminhadas à equipe técnica interdisciplinar do PPCAAM, para que se proceda à análise detalhada dos casos.</w:t>
      </w:r>
    </w:p>
    <w:p w14:paraId="3B9077F3" w14:textId="77777777" w:rsidR="00976A68" w:rsidRDefault="00976A68" w:rsidP="00976A68">
      <w:pPr>
        <w:spacing w:line="360" w:lineRule="auto"/>
        <w:ind w:firstLine="851"/>
        <w:jc w:val="both"/>
      </w:pPr>
      <w:r>
        <w:t>As instituições responsáveis (Portas de Entrada) por encaminhar os casos e solicitar a avaliação ao PPCAAM são as seguintes:</w:t>
      </w:r>
    </w:p>
    <w:p w14:paraId="3B9077F4" w14:textId="77777777" w:rsidR="00976A68" w:rsidRDefault="00976A68" w:rsidP="00976A68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Poder Judiciário</w:t>
      </w:r>
    </w:p>
    <w:p w14:paraId="3B9077F5" w14:textId="77777777" w:rsidR="00976A68" w:rsidRDefault="00976A68" w:rsidP="00976A68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Ministério Público;</w:t>
      </w:r>
    </w:p>
    <w:p w14:paraId="3B9077F6" w14:textId="77777777" w:rsidR="00976A68" w:rsidRDefault="00976A68" w:rsidP="00976A68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Conselho Tutelar.</w:t>
      </w:r>
    </w:p>
    <w:p w14:paraId="3B9077F7" w14:textId="77777777" w:rsidR="00976A68" w:rsidRDefault="00976A68" w:rsidP="00976A68">
      <w:pPr>
        <w:pStyle w:val="PargrafodaLista"/>
        <w:numPr>
          <w:ilvl w:val="0"/>
          <w:numId w:val="4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Defensoria Pública.</w:t>
      </w:r>
    </w:p>
    <w:p w14:paraId="3B9077F8" w14:textId="77777777" w:rsidR="00976A68" w:rsidRDefault="00976A68" w:rsidP="00976A68">
      <w:pPr>
        <w:spacing w:line="360" w:lineRule="auto"/>
        <w:ind w:firstLine="851"/>
        <w:jc w:val="both"/>
      </w:pPr>
      <w:r>
        <w:t>Para o registro das informações na Ficha de Pré-Avaliação, faz-se necessário:</w:t>
      </w:r>
    </w:p>
    <w:p w14:paraId="3B9077F9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Dados da Porta de Entrada;</w:t>
      </w:r>
    </w:p>
    <w:p w14:paraId="3B9077FA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Identificação do(a) ameaçado(a);</w:t>
      </w:r>
    </w:p>
    <w:p w14:paraId="3B9077FB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Identificação do(a) ameaçador(a);</w:t>
      </w:r>
    </w:p>
    <w:p w14:paraId="3B9077FC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Situação de ameaça;</w:t>
      </w:r>
    </w:p>
    <w:p w14:paraId="3B9077FD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Participação da rede na proteção do(a) ameaçado(a);</w:t>
      </w:r>
    </w:p>
    <w:p w14:paraId="3B9077FE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Participação da família na proteção do(a) ameaçado(a);</w:t>
      </w:r>
    </w:p>
    <w:p w14:paraId="3B9077FF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Medidas adotadas como proteção emergencial;</w:t>
      </w:r>
    </w:p>
    <w:p w14:paraId="3B907800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Situação processual;</w:t>
      </w:r>
    </w:p>
    <w:p w14:paraId="3B907801" w14:textId="77777777" w:rsidR="00976A68" w:rsidRDefault="00976A68" w:rsidP="00976A68">
      <w:pPr>
        <w:numPr>
          <w:ilvl w:val="0"/>
          <w:numId w:val="10"/>
        </w:numPr>
        <w:spacing w:line="360" w:lineRule="auto"/>
        <w:jc w:val="both"/>
      </w:pPr>
      <w:r>
        <w:t>Observações finais.</w:t>
      </w:r>
    </w:p>
    <w:p w14:paraId="3B907802" w14:textId="77777777" w:rsidR="00976A68" w:rsidRDefault="00976A68" w:rsidP="00976A68">
      <w:pPr>
        <w:spacing w:line="360" w:lineRule="auto"/>
        <w:ind w:firstLine="851"/>
      </w:pPr>
    </w:p>
    <w:p w14:paraId="3B907803" w14:textId="77777777" w:rsidR="00976A68" w:rsidRDefault="00976A68" w:rsidP="00976A68">
      <w:pPr>
        <w:spacing w:line="360" w:lineRule="auto"/>
        <w:ind w:firstLine="851"/>
        <w:jc w:val="both"/>
      </w:pPr>
      <w:r>
        <w:t>Após recebimento oficial da solicitação, o Programa se compromete a iniciar, o quanto antes, o processo de agendamento e efetivação da referida avaliação, mantendo contato sistemático com o órgão encaminhador.</w:t>
      </w:r>
    </w:p>
    <w:p w14:paraId="3B907804" w14:textId="77777777" w:rsidR="00976A68" w:rsidRPr="00976A68" w:rsidRDefault="00976A68" w:rsidP="00976A68">
      <w:pPr>
        <w:spacing w:line="360" w:lineRule="auto"/>
        <w:ind w:firstLine="851"/>
        <w:jc w:val="right"/>
      </w:pPr>
      <w:r>
        <w:rPr>
          <w:b/>
        </w:rPr>
        <w:lastRenderedPageBreak/>
        <w:t>PPCAAM</w:t>
      </w:r>
    </w:p>
    <w:p w14:paraId="3B907805" w14:textId="77777777" w:rsidR="00976A68" w:rsidRDefault="00976A68" w:rsidP="00976A68">
      <w:pPr>
        <w:jc w:val="center"/>
      </w:pPr>
      <w:r>
        <w:rPr>
          <w:b/>
          <w:color w:val="FF0000"/>
        </w:rPr>
        <w:t>FICHA DE PRÉ-AVALIAÇÃO</w:t>
      </w:r>
    </w:p>
    <w:p w14:paraId="3B907806" w14:textId="77777777" w:rsidR="00976A68" w:rsidRDefault="00976A68" w:rsidP="00976A68">
      <w:pPr>
        <w:rPr>
          <w:b/>
          <w:bCs/>
          <w:color w:val="FF0000"/>
        </w:rPr>
      </w:pPr>
    </w:p>
    <w:p w14:paraId="3B907807" w14:textId="77777777" w:rsidR="00976A68" w:rsidRDefault="00976A68" w:rsidP="00976A68">
      <w:pPr>
        <w:rPr>
          <w:b/>
          <w:bCs/>
          <w:color w:val="FF0000"/>
        </w:rPr>
      </w:pPr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6480"/>
        <w:gridCol w:w="3012"/>
      </w:tblGrid>
      <w:tr w:rsidR="00976A68" w14:paraId="3B907809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08" w14:textId="77777777" w:rsidR="00976A68" w:rsidRDefault="00976A68" w:rsidP="00C27DA0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Porta de entrada</w:t>
            </w:r>
          </w:p>
        </w:tc>
      </w:tr>
      <w:tr w:rsidR="00976A68" w14:paraId="3B90780C" w14:textId="77777777" w:rsidTr="00C27DA0">
        <w:trPr>
          <w:trHeight w:val="603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0780A" w14:textId="77777777" w:rsidR="00976A68" w:rsidRDefault="00976A68" w:rsidP="00C27DA0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Órgão encaminhador/Porta de entrada:                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0B" w14:textId="77777777" w:rsidR="00976A68" w:rsidRDefault="00976A68" w:rsidP="00C27DA0">
            <w:pPr>
              <w:pStyle w:val="PargrafodaLista"/>
              <w:numPr>
                <w:ilvl w:val="1"/>
                <w:numId w:val="1"/>
              </w:numPr>
              <w:tabs>
                <w:tab w:val="left" w:pos="293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 preenchimento:</w:t>
            </w:r>
          </w:p>
        </w:tc>
      </w:tr>
      <w:tr w:rsidR="00976A68" w14:paraId="3B90780E" w14:textId="77777777" w:rsidTr="00C27DA0">
        <w:trPr>
          <w:trHeight w:val="59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0D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Endereço:</w:t>
            </w:r>
          </w:p>
        </w:tc>
      </w:tr>
      <w:tr w:rsidR="00976A68" w14:paraId="3B907810" w14:textId="77777777" w:rsidTr="00C27DA0">
        <w:trPr>
          <w:trHeight w:val="59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0F" w14:textId="77777777" w:rsidR="00976A68" w:rsidRDefault="00976A68" w:rsidP="00C27DA0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Função do responsável pela pré-avaliação:</w:t>
            </w:r>
          </w:p>
        </w:tc>
      </w:tr>
      <w:tr w:rsidR="00976A68" w14:paraId="3B907813" w14:textId="77777777" w:rsidTr="00C27DA0">
        <w:trPr>
          <w:trHeight w:val="456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11" w14:textId="77777777" w:rsidR="00976A68" w:rsidRDefault="00976A68" w:rsidP="00C27DA0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responsável pela pré-avaliação:</w:t>
            </w:r>
          </w:p>
          <w:p w14:paraId="3B907812" w14:textId="77777777" w:rsidR="00976A68" w:rsidRDefault="00976A68" w:rsidP="00C27DA0">
            <w:pPr>
              <w:tabs>
                <w:tab w:val="left" w:pos="394"/>
              </w:tabs>
              <w:spacing w:line="360" w:lineRule="auto"/>
              <w:jc w:val="both"/>
            </w:pPr>
          </w:p>
        </w:tc>
      </w:tr>
      <w:tr w:rsidR="00976A68" w14:paraId="3B907815" w14:textId="77777777" w:rsidTr="00C27DA0">
        <w:trPr>
          <w:trHeight w:val="456"/>
        </w:trPr>
        <w:tc>
          <w:tcPr>
            <w:tcW w:w="9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14" w14:textId="77777777" w:rsidR="00976A68" w:rsidRDefault="00976A68" w:rsidP="00C27DA0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976A68" w14:paraId="3B907818" w14:textId="77777777" w:rsidTr="00C27DA0">
        <w:trPr>
          <w:trHeight w:val="386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7816" w14:textId="77777777" w:rsidR="00976A68" w:rsidRDefault="00976A68" w:rsidP="00C27DA0">
            <w:pPr>
              <w:pStyle w:val="PargrafodaLista"/>
              <w:numPr>
                <w:ilvl w:val="1"/>
                <w:numId w:val="1"/>
              </w:numPr>
              <w:tabs>
                <w:tab w:val="left" w:pos="394"/>
              </w:tabs>
              <w:spacing w:after="0" w:line="360" w:lineRule="auto"/>
              <w:ind w:left="110" w:hanging="110"/>
              <w:jc w:val="both"/>
            </w:pPr>
            <w:r>
              <w:t xml:space="preserve">Telefones: </w:t>
            </w:r>
            <w:proofErr w:type="gramStart"/>
            <w:r>
              <w:t xml:space="preserve">(  </w:t>
            </w:r>
            <w:proofErr w:type="gramEnd"/>
            <w:r>
              <w:t xml:space="preserve">    ) ___________________     </w:t>
            </w:r>
          </w:p>
          <w:p w14:paraId="3B907817" w14:textId="77777777" w:rsidR="00976A68" w:rsidRDefault="00976A68" w:rsidP="00C27DA0">
            <w:pPr>
              <w:tabs>
                <w:tab w:val="left" w:pos="394"/>
              </w:tabs>
              <w:spacing w:line="360" w:lineRule="auto"/>
              <w:jc w:val="both"/>
            </w:pPr>
            <w:r>
              <w:t xml:space="preserve">                       (     ) _________________</w:t>
            </w:r>
          </w:p>
        </w:tc>
      </w:tr>
      <w:tr w:rsidR="00976A68" w14:paraId="3B90781A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19" w14:textId="77777777" w:rsidR="00976A68" w:rsidRDefault="00976A68" w:rsidP="00C27DA0">
            <w:pPr>
              <w:pStyle w:val="PargrafodaLista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do(a) ameaçado(a)</w:t>
            </w:r>
          </w:p>
        </w:tc>
      </w:tr>
      <w:tr w:rsidR="00976A68" w14:paraId="3B90781D" w14:textId="77777777" w:rsidTr="00C27DA0">
        <w:trPr>
          <w:trHeight w:val="47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1B" w14:textId="77777777" w:rsidR="00976A68" w:rsidRDefault="00976A68" w:rsidP="00C27DA0">
            <w:pPr>
              <w:pStyle w:val="PargrafodaLista"/>
              <w:numPr>
                <w:ilvl w:val="1"/>
                <w:numId w:val="11"/>
              </w:numPr>
              <w:tabs>
                <w:tab w:val="left" w:pos="0"/>
                <w:tab w:val="left" w:pos="394"/>
              </w:tabs>
              <w:spacing w:after="0"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14:paraId="3B90781C" w14:textId="77777777" w:rsidR="00976A68" w:rsidRDefault="00976A68" w:rsidP="00C27DA0">
            <w:pPr>
              <w:tabs>
                <w:tab w:val="left" w:pos="394"/>
              </w:tabs>
              <w:spacing w:line="360" w:lineRule="auto"/>
              <w:jc w:val="both"/>
            </w:pPr>
          </w:p>
        </w:tc>
      </w:tr>
      <w:tr w:rsidR="00976A68" w14:paraId="3B907820" w14:textId="77777777" w:rsidTr="00C27DA0">
        <w:trPr>
          <w:trHeight w:val="556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1E" w14:textId="77777777" w:rsidR="00976A68" w:rsidRDefault="00976A68" w:rsidP="00C27DA0">
            <w:pPr>
              <w:pStyle w:val="PargrafodaLista"/>
              <w:numPr>
                <w:ilvl w:val="1"/>
                <w:numId w:val="6"/>
              </w:numPr>
              <w:tabs>
                <w:tab w:val="left" w:pos="394"/>
              </w:tabs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Apelido:                                                             2.3 Data de nascimento: ____/____/____</w:t>
            </w:r>
          </w:p>
          <w:p w14:paraId="3B90781F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24" w14:textId="77777777" w:rsidTr="00C27DA0">
        <w:trPr>
          <w:trHeight w:val="113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21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36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Possui alguma deficiência, transtorno mental ou realiza tratamento contínuo de saúde? </w:t>
            </w:r>
          </w:p>
          <w:p w14:paraId="3B907822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_Fieldmark__260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     </w:t>
            </w:r>
            <w:bookmarkStart w:id="1" w:name="__Fieldmark__261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3B907823" w14:textId="77777777" w:rsidR="00976A68" w:rsidRDefault="00976A68" w:rsidP="00C27DA0">
            <w:pPr>
              <w:tabs>
                <w:tab w:val="left" w:pos="394"/>
              </w:tabs>
              <w:spacing w:line="360" w:lineRule="auto"/>
              <w:jc w:val="both"/>
            </w:pPr>
            <w:r>
              <w:t xml:space="preserve">Se sim, qual? </w:t>
            </w:r>
          </w:p>
        </w:tc>
      </w:tr>
      <w:tr w:rsidR="00976A68" w14:paraId="3B907828" w14:textId="77777777" w:rsidTr="00C27DA0">
        <w:trPr>
          <w:trHeight w:val="40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25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Filiação:</w:t>
            </w:r>
          </w:p>
          <w:p w14:paraId="3B907826" w14:textId="77777777" w:rsidR="00976A68" w:rsidRDefault="00976A68" w:rsidP="00C27DA0">
            <w:pPr>
              <w:tabs>
                <w:tab w:val="left" w:pos="394"/>
              </w:tabs>
              <w:jc w:val="both"/>
            </w:pPr>
          </w:p>
          <w:p w14:paraId="3B907827" w14:textId="77777777" w:rsidR="00976A68" w:rsidRDefault="00976A68" w:rsidP="00C27DA0">
            <w:pPr>
              <w:tabs>
                <w:tab w:val="left" w:pos="394"/>
              </w:tabs>
              <w:jc w:val="both"/>
            </w:pPr>
          </w:p>
        </w:tc>
      </w:tr>
      <w:tr w:rsidR="00976A68" w14:paraId="3B90782A" w14:textId="77777777" w:rsidTr="00C27DA0">
        <w:trPr>
          <w:trHeight w:val="589"/>
        </w:trPr>
        <w:tc>
          <w:tcPr>
            <w:tcW w:w="9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29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Raça/Etnia: </w:t>
            </w:r>
            <w:bookmarkStart w:id="2" w:name="__Fieldmark__262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Preta </w:t>
            </w:r>
            <w:bookmarkStart w:id="3" w:name="__Fieldmark__263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Parda  </w:t>
            </w:r>
            <w:bookmarkStart w:id="4" w:name="__Fieldmark__264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Branca  </w:t>
            </w:r>
            <w:bookmarkStart w:id="5" w:name="__Fieldmark__265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Amarela  </w:t>
            </w:r>
            <w:bookmarkStart w:id="6" w:name="__Fieldmark__266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Indígena</w:t>
            </w:r>
          </w:p>
        </w:tc>
      </w:tr>
      <w:tr w:rsidR="00976A68" w14:paraId="3B90782C" w14:textId="77777777" w:rsidTr="00C27DA0">
        <w:trPr>
          <w:trHeight w:val="407"/>
        </w:trPr>
        <w:tc>
          <w:tcPr>
            <w:tcW w:w="9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2B" w14:textId="77777777" w:rsidR="00976A68" w:rsidRDefault="00976A68" w:rsidP="00C27DA0">
            <w:pPr>
              <w:tabs>
                <w:tab w:val="left" w:pos="394"/>
              </w:tabs>
              <w:spacing w:line="360" w:lineRule="auto"/>
              <w:ind w:left="20"/>
              <w:contextualSpacing/>
              <w:jc w:val="both"/>
            </w:pPr>
            <w:r>
              <w:lastRenderedPageBreak/>
              <w:t xml:space="preserve">2.7 Escolaridade:   </w:t>
            </w:r>
            <w:bookmarkStart w:id="7" w:name="__Fieldmark__267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7"/>
            <w:r>
              <w:t xml:space="preserve">Analfabeto   </w:t>
            </w:r>
            <w:bookmarkStart w:id="8" w:name="__Fieldmark__268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8"/>
            <w:r>
              <w:t xml:space="preserve">1° ao 5° incompleto   </w:t>
            </w:r>
            <w:bookmarkStart w:id="9" w:name="__Fieldmark__269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9"/>
            <w:r>
              <w:t xml:space="preserve"> 5° completo    </w:t>
            </w:r>
            <w:bookmarkStart w:id="10" w:name="__Fieldmark__270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0"/>
            <w:r>
              <w:t xml:space="preserve">6° ao 9° incompleto  </w:t>
            </w:r>
            <w:bookmarkStart w:id="11" w:name="__Fieldmark__271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1"/>
            <w:r>
              <w:t xml:space="preserve">Ens. Fundamental Completo </w:t>
            </w:r>
            <w:bookmarkStart w:id="12" w:name="__Fieldmark__272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2"/>
            <w:r>
              <w:t xml:space="preserve">Ens. Médio Incompleto </w:t>
            </w:r>
            <w:bookmarkStart w:id="13" w:name="__Fieldmark__273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3"/>
            <w:r>
              <w:t xml:space="preserve">Ens. Médio Completo   </w:t>
            </w:r>
            <w:bookmarkStart w:id="14" w:name="__Fieldmark__274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4"/>
            <w:r>
              <w:t xml:space="preserve">Ens. Superior Incompleto   </w:t>
            </w:r>
            <w:bookmarkStart w:id="15" w:name="__Fieldmark__275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5"/>
            <w:r>
              <w:t xml:space="preserve"> Ens. Superior completo</w:t>
            </w:r>
          </w:p>
        </w:tc>
      </w:tr>
      <w:tr w:rsidR="00976A68" w14:paraId="3B90782E" w14:textId="77777777" w:rsidTr="00C27DA0">
        <w:trPr>
          <w:trHeight w:val="574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2D" w14:textId="77777777" w:rsidR="00976A68" w:rsidRDefault="00976A68" w:rsidP="00C27DA0">
            <w:pPr>
              <w:pStyle w:val="PargrafodaLista"/>
              <w:tabs>
                <w:tab w:val="left" w:pos="394"/>
              </w:tabs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31" w14:textId="77777777" w:rsidTr="00C27DA0">
        <w:trPr>
          <w:trHeight w:val="639"/>
        </w:trPr>
        <w:tc>
          <w:tcPr>
            <w:tcW w:w="94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2F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2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 Renda Familiar: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16" w:name="__Fieldmark__276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 renda   </w:t>
            </w:r>
            <w:bookmarkStart w:id="17" w:name="__Fieldmark__277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¼ SM   </w:t>
            </w:r>
            <w:bookmarkStart w:id="18" w:name="__Fieldmark__278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¼ a ½ SM   </w:t>
            </w:r>
            <w:bookmarkStart w:id="19" w:name="__Fieldmark__279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a 1 SM </w:t>
            </w:r>
          </w:p>
          <w:bookmarkStart w:id="20" w:name="__Fieldmark__280_3794708760"/>
          <w:p w14:paraId="3B907830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1080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 2 SM      </w:t>
            </w:r>
            <w:bookmarkStart w:id="21" w:name="__Fieldmark__281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 3 SM     </w:t>
            </w:r>
            <w:bookmarkStart w:id="22" w:name="__Fieldmark__282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 5 SM      </w:t>
            </w:r>
            <w:bookmarkStart w:id="23" w:name="__Fieldmark__283_37947087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C71B4">
              <w:fldChar w:fldCharType="separate"/>
            </w:r>
            <w: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Acima de 5 SM </w:t>
            </w:r>
          </w:p>
        </w:tc>
      </w:tr>
      <w:tr w:rsidR="00976A68" w14:paraId="3B907836" w14:textId="77777777" w:rsidTr="00C27DA0">
        <w:trPr>
          <w:trHeight w:val="626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32" w14:textId="77777777" w:rsidR="00976A68" w:rsidRDefault="00140E3E" w:rsidP="00140E3E">
            <w:r>
              <w:t>2.10 E</w:t>
            </w:r>
            <w:r w:rsidR="00976A68">
              <w:t>ndereço completo:</w:t>
            </w:r>
          </w:p>
          <w:p w14:paraId="3B907833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7834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7835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38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37" w14:textId="77777777" w:rsidR="00976A68" w:rsidRDefault="00976A68" w:rsidP="00140E3E">
            <w:pPr>
              <w:pStyle w:val="PargrafodaLista"/>
              <w:numPr>
                <w:ilvl w:val="0"/>
                <w:numId w:val="8"/>
              </w:numPr>
              <w:jc w:val="center"/>
            </w:pPr>
            <w:r w:rsidRPr="00140E3E">
              <w:rPr>
                <w:b/>
              </w:rPr>
              <w:t>Identificação do(a) ameaçador(a)</w:t>
            </w:r>
          </w:p>
        </w:tc>
      </w:tr>
      <w:tr w:rsidR="00976A68" w14:paraId="3B90783C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39" w14:textId="77777777" w:rsidR="00976A68" w:rsidRDefault="00976A68" w:rsidP="00C27DA0">
            <w:pPr>
              <w:jc w:val="both"/>
            </w:pPr>
            <w:r>
              <w:t>3.1 Nome:</w:t>
            </w:r>
          </w:p>
          <w:p w14:paraId="3B90783A" w14:textId="77777777" w:rsidR="00976A68" w:rsidRDefault="00976A68" w:rsidP="00C27DA0"/>
          <w:p w14:paraId="3B90783B" w14:textId="77777777" w:rsidR="00976A68" w:rsidRDefault="00976A68" w:rsidP="00C27DA0">
            <w:pPr>
              <w:jc w:val="both"/>
              <w:rPr>
                <w:i/>
              </w:rPr>
            </w:pPr>
          </w:p>
        </w:tc>
      </w:tr>
      <w:tr w:rsidR="00976A68" w14:paraId="3B907840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3D" w14:textId="77777777" w:rsidR="00976A68" w:rsidRDefault="00976A68" w:rsidP="00C27DA0">
            <w:pPr>
              <w:jc w:val="both"/>
            </w:pPr>
            <w:r>
              <w:t>3.2 Apelido:</w:t>
            </w:r>
          </w:p>
          <w:p w14:paraId="3B90783E" w14:textId="77777777" w:rsidR="00976A68" w:rsidRDefault="00976A68" w:rsidP="00C27DA0">
            <w:pPr>
              <w:jc w:val="center"/>
              <w:rPr>
                <w:b/>
              </w:rPr>
            </w:pPr>
          </w:p>
          <w:p w14:paraId="3B90783F" w14:textId="77777777" w:rsidR="00976A68" w:rsidRDefault="00976A68" w:rsidP="00C27DA0">
            <w:pPr>
              <w:rPr>
                <w:b/>
              </w:rPr>
            </w:pPr>
          </w:p>
        </w:tc>
      </w:tr>
      <w:tr w:rsidR="00976A68" w14:paraId="3B907844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41" w14:textId="77777777" w:rsidR="00976A68" w:rsidRDefault="00976A68" w:rsidP="00C27DA0">
            <w:pPr>
              <w:jc w:val="both"/>
            </w:pPr>
            <w:r>
              <w:t>3.3 Qualificação do(a) ameaçador(</w:t>
            </w:r>
            <w:proofErr w:type="gramStart"/>
            <w:r>
              <w:t>a)  (</w:t>
            </w:r>
            <w:proofErr w:type="gramEnd"/>
            <w:r>
              <w:rPr>
                <w:i/>
              </w:rPr>
              <w:t xml:space="preserve">Ex.: político, traficante, ligado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grupo ou facção específica, autoridade policial, líder religioso, pessoa de referência na comunidade, etc.)</w:t>
            </w:r>
          </w:p>
          <w:p w14:paraId="3B907842" w14:textId="77777777" w:rsidR="00976A68" w:rsidRDefault="00976A68" w:rsidP="00C27DA0">
            <w:pPr>
              <w:rPr>
                <w:b/>
                <w:i/>
              </w:rPr>
            </w:pPr>
          </w:p>
          <w:p w14:paraId="3B907843" w14:textId="77777777" w:rsidR="00976A68" w:rsidRDefault="00976A68" w:rsidP="00C27DA0">
            <w:pPr>
              <w:rPr>
                <w:b/>
                <w:i/>
              </w:rPr>
            </w:pPr>
          </w:p>
        </w:tc>
      </w:tr>
      <w:tr w:rsidR="00976A68" w14:paraId="3B907848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45" w14:textId="77777777" w:rsidR="00976A68" w:rsidRDefault="00976A68" w:rsidP="00C27DA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de influência do/a ameaçador(a)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Ex.: ruas, bairros, municípios, estados, etc.)</w:t>
            </w:r>
          </w:p>
          <w:p w14:paraId="3B907846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47" w14:textId="77777777" w:rsidR="00976A68" w:rsidRDefault="00976A68" w:rsidP="00C27DA0">
            <w:pPr>
              <w:jc w:val="both"/>
              <w:rPr>
                <w:i/>
              </w:rPr>
            </w:pPr>
          </w:p>
        </w:tc>
      </w:tr>
      <w:tr w:rsidR="00976A68" w14:paraId="3B90784C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49" w14:textId="77777777" w:rsidR="00976A68" w:rsidRDefault="00976A68" w:rsidP="00C27DA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Possui meios de concretizar a ameaça por outras pessoas?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Ex.: familiares, amigos, subordinados, etc.)</w:t>
            </w:r>
          </w:p>
          <w:p w14:paraId="3B90784A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4B" w14:textId="77777777" w:rsidR="00976A68" w:rsidRDefault="00976A68" w:rsidP="00C27DA0">
            <w:pPr>
              <w:jc w:val="both"/>
              <w:rPr>
                <w:i/>
              </w:rPr>
            </w:pPr>
          </w:p>
        </w:tc>
      </w:tr>
      <w:tr w:rsidR="00976A68" w14:paraId="3B907850" w14:textId="77777777" w:rsidTr="00C27DA0">
        <w:trPr>
          <w:trHeight w:val="575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4D" w14:textId="77777777" w:rsidR="00976A68" w:rsidRDefault="00976A68" w:rsidP="00C27DA0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ind w:left="394" w:hanging="39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Relação do/a ameaçador/a com o(a) ameaçado(a)</w:t>
            </w:r>
          </w:p>
          <w:p w14:paraId="3B90784E" w14:textId="77777777" w:rsidR="00976A68" w:rsidRDefault="00976A68" w:rsidP="00C27DA0"/>
          <w:p w14:paraId="3B90784F" w14:textId="77777777" w:rsidR="00976A68" w:rsidRDefault="00976A68" w:rsidP="00C27DA0"/>
        </w:tc>
      </w:tr>
      <w:tr w:rsidR="00976A68" w14:paraId="3B907853" w14:textId="77777777" w:rsidTr="00C27DA0">
        <w:trPr>
          <w:trHeight w:val="240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51" w14:textId="77777777" w:rsidR="00976A68" w:rsidRDefault="00976A68" w:rsidP="00C27DA0">
            <w:pPr>
              <w:snapToGrid w:val="0"/>
              <w:jc w:val="center"/>
              <w:rPr>
                <w:color w:val="FF0000"/>
              </w:rPr>
            </w:pPr>
          </w:p>
          <w:p w14:paraId="3B907852" w14:textId="77777777" w:rsidR="00976A68" w:rsidRDefault="00976A68" w:rsidP="00140E3E">
            <w:pPr>
              <w:pStyle w:val="PargrafodaLista"/>
              <w:numPr>
                <w:ilvl w:val="0"/>
                <w:numId w:val="8"/>
              </w:numPr>
              <w:jc w:val="center"/>
            </w:pPr>
            <w:r w:rsidRPr="00140E3E">
              <w:rPr>
                <w:b/>
              </w:rPr>
              <w:t>Situação da ameaça</w:t>
            </w:r>
          </w:p>
        </w:tc>
      </w:tr>
      <w:tr w:rsidR="00976A68" w14:paraId="3B907858" w14:textId="77777777" w:rsidTr="00C27DA0">
        <w:trPr>
          <w:trHeight w:val="608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7854" w14:textId="77777777" w:rsidR="00976A68" w:rsidRDefault="00976A68" w:rsidP="00C27DA0">
            <w:pPr>
              <w:jc w:val="both"/>
            </w:pPr>
            <w:r>
              <w:t>4.1 Relato da ameaça (</w:t>
            </w:r>
            <w:r>
              <w:rPr>
                <w:i/>
              </w:rPr>
              <w:t>Descreva como a criança/adolescente soube da ameaça e de que forma ela tem se dado.)</w:t>
            </w:r>
          </w:p>
          <w:p w14:paraId="3B907855" w14:textId="77777777" w:rsidR="00976A68" w:rsidRDefault="00976A68" w:rsidP="00C27DA0">
            <w:pPr>
              <w:jc w:val="both"/>
              <w:rPr>
                <w:color w:val="FF0000"/>
              </w:rPr>
            </w:pPr>
          </w:p>
          <w:p w14:paraId="3B907856" w14:textId="77777777" w:rsidR="00976A68" w:rsidRDefault="00976A68" w:rsidP="00C27DA0">
            <w:pPr>
              <w:jc w:val="both"/>
              <w:rPr>
                <w:color w:val="FF0000"/>
              </w:rPr>
            </w:pPr>
          </w:p>
          <w:p w14:paraId="3B907857" w14:textId="77777777" w:rsidR="00976A68" w:rsidRDefault="00976A68" w:rsidP="00C27DA0">
            <w:pPr>
              <w:jc w:val="both"/>
              <w:rPr>
                <w:color w:val="FF0000"/>
              </w:rPr>
            </w:pPr>
          </w:p>
        </w:tc>
      </w:tr>
      <w:tr w:rsidR="00976A68" w14:paraId="3B90785D" w14:textId="77777777" w:rsidTr="00C27DA0">
        <w:trPr>
          <w:trHeight w:val="414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59" w14:textId="77777777" w:rsidR="00976A68" w:rsidRDefault="00976A68" w:rsidP="00C27DA0">
            <w:pPr>
              <w:jc w:val="both"/>
            </w:pPr>
            <w:r>
              <w:lastRenderedPageBreak/>
              <w:t>4.2 Motivo da ameaça</w:t>
            </w:r>
          </w:p>
          <w:p w14:paraId="3B90785A" w14:textId="77777777" w:rsidR="00976A68" w:rsidRDefault="00976A68" w:rsidP="00C27DA0">
            <w:pPr>
              <w:jc w:val="both"/>
            </w:pPr>
          </w:p>
          <w:p w14:paraId="3B90785B" w14:textId="77777777" w:rsidR="00976A68" w:rsidRDefault="00976A68" w:rsidP="00C27DA0">
            <w:pPr>
              <w:jc w:val="both"/>
            </w:pPr>
          </w:p>
          <w:p w14:paraId="3B90785C" w14:textId="77777777" w:rsidR="00976A68" w:rsidRDefault="00976A68" w:rsidP="00C27DA0">
            <w:pPr>
              <w:tabs>
                <w:tab w:val="left" w:pos="1498"/>
              </w:tabs>
              <w:jc w:val="both"/>
            </w:pPr>
          </w:p>
        </w:tc>
      </w:tr>
      <w:tr w:rsidR="00976A68" w14:paraId="3B907862" w14:textId="77777777" w:rsidTr="00C27DA0">
        <w:trPr>
          <w:trHeight w:val="664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5E" w14:textId="77777777" w:rsidR="00976A68" w:rsidRDefault="00976A68" w:rsidP="00C27DA0">
            <w:pPr>
              <w:jc w:val="both"/>
            </w:pPr>
            <w:r>
              <w:t>4.3 Regiões de abrangência da ameaça (</w:t>
            </w:r>
            <w:r>
              <w:rPr>
                <w:i/>
              </w:rPr>
              <w:t>Indique os locais)</w:t>
            </w:r>
          </w:p>
          <w:p w14:paraId="3B90785F" w14:textId="77777777" w:rsidR="00976A68" w:rsidRDefault="00976A68" w:rsidP="00C27DA0">
            <w:pPr>
              <w:tabs>
                <w:tab w:val="left" w:pos="7530"/>
              </w:tabs>
              <w:jc w:val="both"/>
            </w:pPr>
            <w:r>
              <w:rPr>
                <w:color w:val="FF0000"/>
              </w:rPr>
              <w:tab/>
            </w:r>
          </w:p>
          <w:p w14:paraId="3B907860" w14:textId="77777777" w:rsidR="00976A68" w:rsidRDefault="00976A68" w:rsidP="00C27DA0">
            <w:pPr>
              <w:jc w:val="both"/>
              <w:rPr>
                <w:color w:val="FF0000"/>
              </w:rPr>
            </w:pPr>
          </w:p>
          <w:p w14:paraId="3B907861" w14:textId="77777777" w:rsidR="00976A68" w:rsidRDefault="00976A68" w:rsidP="00C27DA0">
            <w:pPr>
              <w:tabs>
                <w:tab w:val="left" w:pos="458"/>
              </w:tabs>
              <w:jc w:val="both"/>
              <w:rPr>
                <w:color w:val="FF0000"/>
              </w:rPr>
            </w:pPr>
          </w:p>
        </w:tc>
      </w:tr>
      <w:tr w:rsidR="00976A68" w14:paraId="3B907866" w14:textId="77777777" w:rsidTr="00C27DA0">
        <w:trPr>
          <w:trHeight w:val="879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63" w14:textId="77777777" w:rsidR="00976A68" w:rsidRDefault="00976A68" w:rsidP="00C27DA0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Repercussão do caso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 caso teve divulgação em internet, TV, jornais, rádios, apenas na comunidade ou nenhuma)</w:t>
            </w:r>
          </w:p>
          <w:p w14:paraId="3B907864" w14:textId="77777777" w:rsidR="00976A68" w:rsidRDefault="00976A68" w:rsidP="00C27DA0">
            <w:pPr>
              <w:spacing w:line="360" w:lineRule="auto"/>
              <w:jc w:val="both"/>
            </w:pPr>
          </w:p>
          <w:p w14:paraId="3B907865" w14:textId="77777777" w:rsidR="00976A68" w:rsidRDefault="00976A68" w:rsidP="00C27DA0">
            <w:pPr>
              <w:spacing w:line="360" w:lineRule="auto"/>
              <w:jc w:val="both"/>
            </w:pPr>
          </w:p>
        </w:tc>
      </w:tr>
      <w:tr w:rsidR="00976A68" w14:paraId="3B907869" w14:textId="77777777" w:rsidTr="00C27DA0">
        <w:trPr>
          <w:trHeight w:val="710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67" w14:textId="77777777" w:rsidR="00976A68" w:rsidRDefault="00976A68" w:rsidP="00C27DA0">
            <w:pPr>
              <w:pStyle w:val="PargrafodaLista"/>
              <w:numPr>
                <w:ilvl w:val="1"/>
                <w:numId w:val="5"/>
              </w:num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Há quanto tempo a criança/adolescente está sendo ameaçado(a)?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(Qual a data ou data aproximada da ameaça)</w:t>
            </w:r>
          </w:p>
          <w:p w14:paraId="3B907868" w14:textId="77777777" w:rsidR="00976A68" w:rsidRDefault="00976A68" w:rsidP="00C27DA0">
            <w:pPr>
              <w:tabs>
                <w:tab w:val="left" w:pos="949"/>
              </w:tabs>
              <w:spacing w:line="360" w:lineRule="auto"/>
              <w:jc w:val="both"/>
            </w:pPr>
          </w:p>
        </w:tc>
      </w:tr>
      <w:tr w:rsidR="00976A68" w14:paraId="3B90786D" w14:textId="77777777" w:rsidTr="00C27DA0">
        <w:trPr>
          <w:trHeight w:val="721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6A" w14:textId="77777777" w:rsidR="00976A68" w:rsidRDefault="00976A68" w:rsidP="00C27DA0">
            <w:pPr>
              <w:pStyle w:val="PargrafodaLista"/>
              <w:numPr>
                <w:ilvl w:val="1"/>
                <w:numId w:val="5"/>
              </w:numPr>
              <w:tabs>
                <w:tab w:val="left" w:pos="394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 ocorreram ameaças anteriores? Se sim, explique como ocorreram. Foram feitas pelo(a) mesmo(a) ameaçador(a)?</w:t>
            </w:r>
          </w:p>
          <w:p w14:paraId="3B90786B" w14:textId="77777777" w:rsidR="00976A68" w:rsidRDefault="00976A68" w:rsidP="00C27DA0">
            <w:pPr>
              <w:pStyle w:val="PargrafodaLista"/>
              <w:tabs>
                <w:tab w:val="left" w:pos="39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786C" w14:textId="77777777" w:rsidR="00976A68" w:rsidRDefault="00976A68" w:rsidP="00C27DA0">
            <w:pPr>
              <w:spacing w:line="360" w:lineRule="auto"/>
              <w:jc w:val="both"/>
            </w:pPr>
          </w:p>
        </w:tc>
      </w:tr>
      <w:tr w:rsidR="00976A68" w14:paraId="3B907871" w14:textId="77777777" w:rsidTr="00C27DA0">
        <w:trPr>
          <w:trHeight w:val="828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6E" w14:textId="77777777" w:rsidR="00976A68" w:rsidRDefault="00976A68" w:rsidP="00C27DA0">
            <w:pPr>
              <w:tabs>
                <w:tab w:val="left" w:pos="-32"/>
                <w:tab w:val="left" w:pos="252"/>
              </w:tabs>
              <w:jc w:val="both"/>
            </w:pPr>
            <w:r>
              <w:t>4.7 Outro(s) familiar(es) também sofreu(</w:t>
            </w:r>
            <w:proofErr w:type="spellStart"/>
            <w:r>
              <w:t>ram</w:t>
            </w:r>
            <w:proofErr w:type="spellEnd"/>
            <w:r>
              <w:t>) intimidações em decorrência dessa ameaça? Se sim, quais?</w:t>
            </w:r>
          </w:p>
          <w:p w14:paraId="3B90786F" w14:textId="77777777" w:rsidR="00976A68" w:rsidRDefault="00976A68" w:rsidP="00C27DA0">
            <w:pPr>
              <w:spacing w:line="360" w:lineRule="auto"/>
            </w:pPr>
          </w:p>
          <w:p w14:paraId="3B907870" w14:textId="77777777" w:rsidR="00976A68" w:rsidRDefault="00976A68" w:rsidP="00C27DA0">
            <w:pPr>
              <w:spacing w:line="360" w:lineRule="auto"/>
            </w:pPr>
          </w:p>
        </w:tc>
      </w:tr>
      <w:tr w:rsidR="00976A68" w14:paraId="3B907873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72" w14:textId="77777777" w:rsidR="00976A68" w:rsidRDefault="00976A68" w:rsidP="00140E3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Participação da Rede na proteção do(a) ameaçado(a)</w:t>
            </w:r>
          </w:p>
        </w:tc>
      </w:tr>
      <w:tr w:rsidR="00976A68" w14:paraId="3B907877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7874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O (A) adolescente acessa ou já acessou algum programa/serviço da rede pública (CRAS, CREAS, CAPS, UBS, outros)? Quais?</w:t>
            </w:r>
          </w:p>
          <w:p w14:paraId="3B907875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7876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7A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7878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Há algum técnico de referência? Se sim, qual seu nome e função?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(Ex.: José – assistente social)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07879" w14:textId="77777777" w:rsidR="00976A68" w:rsidRDefault="00976A68" w:rsidP="00C27DA0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7E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787B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O (A) adolescente é ou já foi atendido(a) por Conselho Tutelar? Qual?</w:t>
            </w:r>
          </w:p>
          <w:p w14:paraId="3B90787C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787D" w14:textId="77777777" w:rsidR="00976A68" w:rsidRDefault="00976A68" w:rsidP="00C27DA0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80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7F" w14:textId="77777777" w:rsidR="00976A68" w:rsidRDefault="00976A68" w:rsidP="00140E3E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Participação da família na proteção do(a) ameaçado(a)</w:t>
            </w:r>
          </w:p>
        </w:tc>
      </w:tr>
      <w:tr w:rsidR="00976A68" w14:paraId="3B907887" w14:textId="77777777" w:rsidTr="00C27DA0">
        <w:trPr>
          <w:trHeight w:val="639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81" w14:textId="77777777" w:rsidR="00976A68" w:rsidRDefault="00976A68" w:rsidP="00C27DA0">
            <w:pPr>
              <w:jc w:val="both"/>
            </w:pPr>
            <w:r>
              <w:t>6.1 Existe possibilidade de algum familiar acompanhar o(a) ameaçado(a) na proteção?</w:t>
            </w:r>
          </w:p>
          <w:p w14:paraId="3B907882" w14:textId="77777777" w:rsidR="00976A68" w:rsidRDefault="00976A68" w:rsidP="00C27DA0">
            <w:pPr>
              <w:jc w:val="both"/>
            </w:pPr>
            <w:r>
              <w:t xml:space="preserve">      </w:t>
            </w:r>
            <w:proofErr w:type="gramStart"/>
            <w:r>
              <w:t>(  )</w:t>
            </w:r>
            <w:proofErr w:type="gramEnd"/>
            <w:r>
              <w:t xml:space="preserve"> Sim.        </w:t>
            </w:r>
            <w:proofErr w:type="gramStart"/>
            <w:r>
              <w:t>(  )</w:t>
            </w:r>
            <w:proofErr w:type="gramEnd"/>
            <w:r>
              <w:t xml:space="preserve"> Não.</w:t>
            </w:r>
          </w:p>
          <w:p w14:paraId="3B907883" w14:textId="77777777" w:rsidR="00976A68" w:rsidRDefault="00976A68" w:rsidP="00C27DA0">
            <w:pPr>
              <w:jc w:val="both"/>
            </w:pPr>
            <w:r>
              <w:t>Se sim, quantos e quais familiares possuem disponibilidade para ingressar no PPCAAM?</w:t>
            </w:r>
          </w:p>
          <w:p w14:paraId="3B907884" w14:textId="77777777" w:rsidR="00976A68" w:rsidRDefault="00976A68" w:rsidP="00C27DA0">
            <w:pPr>
              <w:jc w:val="both"/>
            </w:pPr>
          </w:p>
          <w:p w14:paraId="3B907885" w14:textId="77777777" w:rsidR="00976A68" w:rsidRDefault="00976A68" w:rsidP="00C27DA0">
            <w:pPr>
              <w:jc w:val="both"/>
            </w:pPr>
          </w:p>
          <w:p w14:paraId="3B907886" w14:textId="77777777" w:rsidR="00976A68" w:rsidRDefault="00976A68" w:rsidP="00C27DA0">
            <w:pPr>
              <w:jc w:val="both"/>
            </w:pPr>
          </w:p>
        </w:tc>
      </w:tr>
      <w:tr w:rsidR="00976A68" w14:paraId="3B90788C" w14:textId="77777777" w:rsidTr="00C27DA0">
        <w:trPr>
          <w:trHeight w:val="639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88" w14:textId="77777777" w:rsidR="00976A68" w:rsidRDefault="00976A68" w:rsidP="00C27DA0">
            <w:pPr>
              <w:pStyle w:val="PargrafodaLista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Quantos e quais familiares estiveram presentes na pré-avaliação?</w:t>
            </w:r>
          </w:p>
          <w:p w14:paraId="3B907889" w14:textId="77777777" w:rsidR="00976A68" w:rsidRDefault="00976A68" w:rsidP="00C27DA0"/>
          <w:p w14:paraId="3B90788A" w14:textId="77777777" w:rsidR="00976A68" w:rsidRDefault="00976A68" w:rsidP="00C27DA0">
            <w:pPr>
              <w:jc w:val="both"/>
            </w:pPr>
          </w:p>
          <w:p w14:paraId="3B90788B" w14:textId="77777777" w:rsidR="00976A68" w:rsidRDefault="00976A68" w:rsidP="00C27DA0">
            <w:pPr>
              <w:jc w:val="both"/>
            </w:pPr>
          </w:p>
        </w:tc>
      </w:tr>
      <w:tr w:rsidR="00976A68" w14:paraId="3B907890" w14:textId="77777777" w:rsidTr="00C27DA0">
        <w:trPr>
          <w:trHeight w:val="639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8D" w14:textId="77777777" w:rsidR="00976A68" w:rsidRDefault="00976A68" w:rsidP="00C27DA0">
            <w:pPr>
              <w:ind w:left="-32"/>
              <w:jc w:val="both"/>
            </w:pPr>
            <w:r>
              <w:t>6.3 Quais as perspectivas da família para a proteção (</w:t>
            </w:r>
            <w:r>
              <w:rPr>
                <w:i/>
              </w:rPr>
              <w:t>o que ela espera, o que pretende, como será o planejamento da família nessa nova condição</w:t>
            </w:r>
            <w:r>
              <w:t>)?</w:t>
            </w:r>
          </w:p>
          <w:p w14:paraId="3B90788E" w14:textId="77777777" w:rsidR="00976A68" w:rsidRDefault="00976A68" w:rsidP="00C27DA0">
            <w:pPr>
              <w:pStyle w:val="PargrafodaLista"/>
              <w:ind w:left="357"/>
              <w:rPr>
                <w:b/>
              </w:rPr>
            </w:pPr>
          </w:p>
          <w:p w14:paraId="3B90788F" w14:textId="77777777" w:rsidR="00976A68" w:rsidRDefault="00976A68" w:rsidP="00C27DA0">
            <w:pPr>
              <w:rPr>
                <w:b/>
              </w:rPr>
            </w:pPr>
          </w:p>
        </w:tc>
      </w:tr>
      <w:tr w:rsidR="00976A68" w14:paraId="3B907895" w14:textId="77777777" w:rsidTr="00C27DA0">
        <w:trPr>
          <w:trHeight w:val="614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91" w14:textId="77777777" w:rsidR="00976A68" w:rsidRDefault="00976A68" w:rsidP="00C27DA0">
            <w:pPr>
              <w:pStyle w:val="PargrafodaLista"/>
              <w:numPr>
                <w:ilvl w:val="1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voluntariedade para mudança de localidade?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Região de moradia/residência)</w:t>
            </w:r>
          </w:p>
          <w:p w14:paraId="3B907892" w14:textId="77777777" w:rsidR="00976A68" w:rsidRDefault="00976A68" w:rsidP="00C27DA0"/>
          <w:p w14:paraId="3B907893" w14:textId="77777777" w:rsidR="00976A68" w:rsidRDefault="00976A68" w:rsidP="00C27DA0"/>
          <w:p w14:paraId="3B907894" w14:textId="77777777" w:rsidR="00976A68" w:rsidRDefault="00976A68" w:rsidP="00C27DA0"/>
        </w:tc>
      </w:tr>
      <w:tr w:rsidR="00976A68" w14:paraId="3B907899" w14:textId="77777777" w:rsidTr="00C27DA0">
        <w:trPr>
          <w:trHeight w:val="614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96" w14:textId="77777777" w:rsidR="00976A68" w:rsidRDefault="00976A68" w:rsidP="00C27DA0">
            <w:pPr>
              <w:pStyle w:val="PargrafodaLista"/>
              <w:numPr>
                <w:ilvl w:val="1"/>
                <w:numId w:val="7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 retaguarda familiar fora da área de risco?</w:t>
            </w:r>
          </w:p>
          <w:p w14:paraId="3B907897" w14:textId="77777777" w:rsidR="00976A68" w:rsidRDefault="00976A68" w:rsidP="00C27DA0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7898" w14:textId="77777777" w:rsidR="00976A68" w:rsidRDefault="00976A68" w:rsidP="00C27DA0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A68" w14:paraId="3B90789B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9A" w14:textId="77777777" w:rsidR="00976A68" w:rsidRDefault="00976A68" w:rsidP="00140E3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Medidas adotadas como proteção emergencial</w:t>
            </w:r>
          </w:p>
        </w:tc>
      </w:tr>
      <w:tr w:rsidR="00976A68" w14:paraId="3B9078A2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9C" w14:textId="77777777" w:rsidR="00976A68" w:rsidRDefault="00976A68" w:rsidP="00C27DA0">
            <w:pPr>
              <w:jc w:val="both"/>
            </w:pPr>
            <w:r>
              <w:t>7.1 Providências que a Porta de Entrada (órgão encaminhador) tomou diante da identificação da ameaça (</w:t>
            </w:r>
            <w:r>
              <w:rPr>
                <w:i/>
              </w:rPr>
              <w:t>Órgãos, serviços, equipamentos que foram acionados)</w:t>
            </w:r>
          </w:p>
          <w:p w14:paraId="3B90789D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9E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9F" w14:textId="77777777" w:rsidR="00976A68" w:rsidRDefault="00976A68" w:rsidP="00C27DA0">
            <w:pPr>
              <w:rPr>
                <w:i/>
              </w:rPr>
            </w:pPr>
          </w:p>
          <w:p w14:paraId="3B9078A0" w14:textId="77777777" w:rsidR="00976A68" w:rsidRDefault="00976A68" w:rsidP="00C27DA0">
            <w:pPr>
              <w:rPr>
                <w:i/>
              </w:rPr>
            </w:pPr>
          </w:p>
          <w:p w14:paraId="3B9078A1" w14:textId="77777777" w:rsidR="00976A68" w:rsidRDefault="00976A68" w:rsidP="00C27DA0">
            <w:pPr>
              <w:rPr>
                <w:b/>
                <w:i/>
              </w:rPr>
            </w:pPr>
          </w:p>
        </w:tc>
      </w:tr>
      <w:tr w:rsidR="00976A68" w14:paraId="3B9078A7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78A3" w14:textId="77777777" w:rsidR="00976A68" w:rsidRDefault="00976A68" w:rsidP="00C27DA0">
            <w:pPr>
              <w:jc w:val="both"/>
            </w:pPr>
            <w:r>
              <w:t>7.2 Onde o(a) ameaçado(a) está atualmente? (</w:t>
            </w:r>
            <w:r>
              <w:rPr>
                <w:i/>
              </w:rPr>
              <w:t>Ex.: acolhimento institucional, casa de parentes fora da região de ameaça, casa de parentes na região de risco)</w:t>
            </w:r>
          </w:p>
          <w:p w14:paraId="3B9078A4" w14:textId="77777777" w:rsidR="00976A68" w:rsidRDefault="00976A68" w:rsidP="00C27DA0">
            <w:pPr>
              <w:rPr>
                <w:b/>
              </w:rPr>
            </w:pPr>
          </w:p>
          <w:p w14:paraId="3B9078A5" w14:textId="77777777" w:rsidR="00976A68" w:rsidRDefault="00976A68" w:rsidP="00C27DA0">
            <w:pPr>
              <w:rPr>
                <w:b/>
              </w:rPr>
            </w:pPr>
          </w:p>
          <w:p w14:paraId="3B9078A6" w14:textId="77777777" w:rsidR="00976A68" w:rsidRDefault="00976A68" w:rsidP="00C27DA0">
            <w:pPr>
              <w:rPr>
                <w:b/>
              </w:rPr>
            </w:pPr>
          </w:p>
        </w:tc>
      </w:tr>
      <w:tr w:rsidR="00976A68" w14:paraId="3B9078AD" w14:textId="77777777" w:rsidTr="00C27DA0">
        <w:trPr>
          <w:trHeight w:val="911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078A8" w14:textId="77777777" w:rsidR="00976A68" w:rsidRDefault="00976A68" w:rsidP="00C27DA0">
            <w:pPr>
              <w:jc w:val="both"/>
            </w:pPr>
            <w:r>
              <w:lastRenderedPageBreak/>
              <w:t>7.3 Há locais seguros onde seja possível a permanência do(a) ameaçado(a), fora da região de ameaça, até a finalização do processo de avaliação pela equipe do PPCAAM? (</w:t>
            </w:r>
            <w:r>
              <w:rPr>
                <w:i/>
              </w:rPr>
              <w:t>Ex.: família extensa/parentes/pessoas de vínculo, instituições, serviços, equipamentos, etc.)</w:t>
            </w:r>
          </w:p>
          <w:p w14:paraId="3B9078A9" w14:textId="77777777" w:rsidR="00976A68" w:rsidRDefault="00976A68" w:rsidP="00C27DA0"/>
          <w:p w14:paraId="3B9078AA" w14:textId="77777777" w:rsidR="00976A68" w:rsidRDefault="00976A68" w:rsidP="00C27DA0"/>
          <w:p w14:paraId="3B9078AB" w14:textId="77777777" w:rsidR="00976A68" w:rsidRDefault="00976A68" w:rsidP="00C27DA0"/>
          <w:p w14:paraId="3B9078AC" w14:textId="77777777" w:rsidR="00976A68" w:rsidRDefault="00976A68" w:rsidP="00C27DA0"/>
        </w:tc>
      </w:tr>
      <w:tr w:rsidR="00976A68" w14:paraId="3B9078AF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AE" w14:textId="77777777" w:rsidR="00976A68" w:rsidRDefault="00976A68" w:rsidP="00140E3E">
            <w:pPr>
              <w:numPr>
                <w:ilvl w:val="0"/>
                <w:numId w:val="8"/>
              </w:numPr>
              <w:jc w:val="center"/>
            </w:pPr>
            <w:r>
              <w:rPr>
                <w:b/>
              </w:rPr>
              <w:t>Situação processual</w:t>
            </w:r>
          </w:p>
        </w:tc>
      </w:tr>
      <w:tr w:rsidR="00976A68" w14:paraId="3B9078B5" w14:textId="77777777" w:rsidTr="00C27DA0">
        <w:trPr>
          <w:trHeight w:val="54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B0" w14:textId="77777777" w:rsidR="00976A68" w:rsidRDefault="00976A68" w:rsidP="00C27DA0">
            <w:pPr>
              <w:jc w:val="both"/>
            </w:pPr>
            <w:r>
              <w:t xml:space="preserve">8.1 Responde a algum procedimento/processo judicial? Se sim, qual número? </w:t>
            </w:r>
          </w:p>
          <w:p w14:paraId="3B9078B1" w14:textId="77777777" w:rsidR="00976A68" w:rsidRDefault="00976A68" w:rsidP="00C27DA0">
            <w:pPr>
              <w:jc w:val="both"/>
            </w:pPr>
          </w:p>
          <w:p w14:paraId="3B9078B2" w14:textId="77777777" w:rsidR="00976A68" w:rsidRDefault="00976A68" w:rsidP="00C27DA0">
            <w:pPr>
              <w:jc w:val="both"/>
            </w:pPr>
          </w:p>
          <w:p w14:paraId="3B9078B3" w14:textId="77777777" w:rsidR="00976A68" w:rsidRDefault="00976A68" w:rsidP="00C27DA0">
            <w:pPr>
              <w:jc w:val="both"/>
            </w:pPr>
          </w:p>
          <w:p w14:paraId="3B9078B4" w14:textId="77777777" w:rsidR="00976A68" w:rsidRDefault="00976A68" w:rsidP="00C27DA0">
            <w:pPr>
              <w:jc w:val="both"/>
            </w:pPr>
          </w:p>
        </w:tc>
      </w:tr>
      <w:tr w:rsidR="00976A68" w14:paraId="3B9078BB" w14:textId="77777777" w:rsidTr="00C27DA0">
        <w:trPr>
          <w:trHeight w:val="67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B6" w14:textId="77777777" w:rsidR="00976A68" w:rsidRDefault="00976A68" w:rsidP="00C27DA0">
            <w:pPr>
              <w:jc w:val="both"/>
            </w:pPr>
            <w:r>
              <w:t>8.2 Qual a fase atual do procedimento/processo? Já tem decisão final? Se sim, qual o teor?</w:t>
            </w:r>
          </w:p>
          <w:p w14:paraId="3B9078B7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B8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B9" w14:textId="77777777" w:rsidR="00976A68" w:rsidRDefault="00976A68" w:rsidP="00C27DA0">
            <w:pPr>
              <w:jc w:val="both"/>
              <w:rPr>
                <w:i/>
              </w:rPr>
            </w:pPr>
          </w:p>
          <w:p w14:paraId="3B9078BA" w14:textId="77777777" w:rsidR="00976A68" w:rsidRDefault="00976A68" w:rsidP="00C27DA0">
            <w:pPr>
              <w:jc w:val="both"/>
              <w:rPr>
                <w:i/>
              </w:rPr>
            </w:pPr>
          </w:p>
        </w:tc>
      </w:tr>
      <w:tr w:rsidR="00976A68" w14:paraId="3B9078C0" w14:textId="77777777" w:rsidTr="00C27DA0">
        <w:trPr>
          <w:trHeight w:val="928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BC" w14:textId="77777777" w:rsidR="00976A68" w:rsidRDefault="00976A68" w:rsidP="00C27DA0">
            <w:pPr>
              <w:jc w:val="both"/>
            </w:pPr>
            <w:r>
              <w:t>8.3 Há algum processo referente à medida protetiva? Se sim, qual o número e qual a medida solicitada?</w:t>
            </w:r>
          </w:p>
          <w:p w14:paraId="3B9078BD" w14:textId="77777777" w:rsidR="00976A68" w:rsidRDefault="00976A68" w:rsidP="00C27DA0"/>
          <w:p w14:paraId="3B9078BE" w14:textId="77777777" w:rsidR="00976A68" w:rsidRDefault="00976A68" w:rsidP="00C27DA0"/>
          <w:p w14:paraId="3B9078BF" w14:textId="77777777" w:rsidR="00976A68" w:rsidRDefault="00976A68" w:rsidP="00C27DA0"/>
        </w:tc>
      </w:tr>
      <w:tr w:rsidR="00976A68" w14:paraId="3B9078C2" w14:textId="77777777" w:rsidTr="00C27DA0">
        <w:trPr>
          <w:trHeight w:val="482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B9078C1" w14:textId="77777777" w:rsidR="00976A68" w:rsidRDefault="00976A68" w:rsidP="00140E3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Observações Finais</w:t>
            </w:r>
          </w:p>
        </w:tc>
      </w:tr>
      <w:tr w:rsidR="00976A68" w14:paraId="3B9078D7" w14:textId="77777777" w:rsidTr="00C27DA0">
        <w:trPr>
          <w:trHeight w:val="5643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78C3" w14:textId="77777777" w:rsidR="00976A68" w:rsidRDefault="00976A68" w:rsidP="00C27DA0">
            <w:pPr>
              <w:snapToGrid w:val="0"/>
              <w:rPr>
                <w:b/>
              </w:rPr>
            </w:pPr>
          </w:p>
          <w:p w14:paraId="3B9078C4" w14:textId="77777777" w:rsidR="00976A68" w:rsidRDefault="00976A68" w:rsidP="00C27DA0">
            <w:pPr>
              <w:rPr>
                <w:b/>
              </w:rPr>
            </w:pPr>
          </w:p>
          <w:p w14:paraId="3B9078C5" w14:textId="77777777" w:rsidR="00976A68" w:rsidRDefault="00976A68" w:rsidP="00C27DA0">
            <w:pPr>
              <w:rPr>
                <w:b/>
              </w:rPr>
            </w:pPr>
          </w:p>
          <w:p w14:paraId="3B9078C6" w14:textId="77777777" w:rsidR="00976A68" w:rsidRDefault="00976A68" w:rsidP="00C27DA0">
            <w:pPr>
              <w:rPr>
                <w:b/>
              </w:rPr>
            </w:pPr>
          </w:p>
          <w:p w14:paraId="3B9078C7" w14:textId="77777777" w:rsidR="00976A68" w:rsidRDefault="00976A68" w:rsidP="00C27DA0">
            <w:pPr>
              <w:rPr>
                <w:b/>
              </w:rPr>
            </w:pPr>
          </w:p>
          <w:p w14:paraId="3B9078C8" w14:textId="77777777" w:rsidR="00976A68" w:rsidRDefault="00976A68" w:rsidP="00C27DA0">
            <w:pPr>
              <w:rPr>
                <w:b/>
              </w:rPr>
            </w:pPr>
          </w:p>
          <w:p w14:paraId="3B9078C9" w14:textId="77777777" w:rsidR="00976A68" w:rsidRDefault="00976A68" w:rsidP="00C27DA0"/>
          <w:p w14:paraId="3B9078CA" w14:textId="77777777" w:rsidR="00976A68" w:rsidRDefault="00976A68" w:rsidP="00C27DA0"/>
          <w:p w14:paraId="3B9078CB" w14:textId="77777777" w:rsidR="00976A68" w:rsidRDefault="00976A68" w:rsidP="00C27DA0"/>
          <w:p w14:paraId="3B9078CC" w14:textId="77777777" w:rsidR="00976A68" w:rsidRDefault="00976A68" w:rsidP="00C27DA0"/>
          <w:p w14:paraId="3B9078CD" w14:textId="77777777" w:rsidR="00976A68" w:rsidRDefault="00976A68" w:rsidP="00C27DA0"/>
          <w:p w14:paraId="3B9078CE" w14:textId="77777777" w:rsidR="00976A68" w:rsidRDefault="00976A68" w:rsidP="00C27DA0"/>
          <w:p w14:paraId="3B9078CF" w14:textId="77777777" w:rsidR="00976A68" w:rsidRDefault="00976A68" w:rsidP="00C27DA0"/>
          <w:p w14:paraId="3B9078D0" w14:textId="77777777" w:rsidR="00976A68" w:rsidRDefault="00976A68" w:rsidP="00C27DA0"/>
          <w:p w14:paraId="3B9078D1" w14:textId="77777777" w:rsidR="00976A68" w:rsidRDefault="00976A68" w:rsidP="00C27DA0"/>
          <w:p w14:paraId="3B9078D2" w14:textId="77777777" w:rsidR="00976A68" w:rsidRDefault="00976A68" w:rsidP="00C27DA0"/>
          <w:p w14:paraId="3B9078D3" w14:textId="77777777" w:rsidR="00976A68" w:rsidRDefault="00976A68" w:rsidP="00C27DA0"/>
          <w:p w14:paraId="3B9078D4" w14:textId="77777777" w:rsidR="00976A68" w:rsidRDefault="00976A68" w:rsidP="00C27DA0"/>
          <w:p w14:paraId="3B9078D5" w14:textId="77777777" w:rsidR="00976A68" w:rsidRDefault="00976A68" w:rsidP="00C27DA0"/>
          <w:p w14:paraId="3B9078D6" w14:textId="77777777" w:rsidR="00976A68" w:rsidRDefault="00976A68" w:rsidP="00C27DA0"/>
        </w:tc>
      </w:tr>
    </w:tbl>
    <w:p w14:paraId="3B9078D8" w14:textId="77777777" w:rsidR="00976A68" w:rsidRDefault="00976A68" w:rsidP="00976A68"/>
    <w:p w14:paraId="3B9078D9" w14:textId="77777777" w:rsidR="00976A68" w:rsidRDefault="00976A68" w:rsidP="00976A68">
      <w:r>
        <w:t xml:space="preserve">Por ser verdade, assinam os presentes: </w:t>
      </w:r>
    </w:p>
    <w:p w14:paraId="3B9078DA" w14:textId="77777777" w:rsidR="00976A68" w:rsidRDefault="00976A68" w:rsidP="00976A68">
      <w:pPr>
        <w:rPr>
          <w:b/>
        </w:rPr>
      </w:pPr>
    </w:p>
    <w:p w14:paraId="3B9078DB" w14:textId="77777777" w:rsidR="00976A68" w:rsidRDefault="00976A68" w:rsidP="00976A68">
      <w:pPr>
        <w:rPr>
          <w:b/>
        </w:rPr>
      </w:pPr>
    </w:p>
    <w:p w14:paraId="3B9078DC" w14:textId="77777777" w:rsidR="00976A68" w:rsidRDefault="00976A68" w:rsidP="00976A68">
      <w:r>
        <w:rPr>
          <w:b/>
        </w:rPr>
        <w:t>______________________________________________</w:t>
      </w:r>
    </w:p>
    <w:p w14:paraId="3B9078DD" w14:textId="77777777" w:rsidR="00976A68" w:rsidRDefault="00976A68" w:rsidP="00976A68">
      <w:r>
        <w:t>Ameaçado(a)</w:t>
      </w:r>
    </w:p>
    <w:p w14:paraId="3B9078DE" w14:textId="77777777" w:rsidR="00976A68" w:rsidRDefault="00976A68" w:rsidP="00976A68">
      <w:pPr>
        <w:rPr>
          <w:color w:val="FF0000"/>
        </w:rPr>
      </w:pPr>
    </w:p>
    <w:p w14:paraId="3B9078DF" w14:textId="77777777" w:rsidR="00976A68" w:rsidRDefault="00976A68" w:rsidP="00976A68">
      <w:r>
        <w:rPr>
          <w:b/>
        </w:rPr>
        <w:t>______________________________________________</w:t>
      </w:r>
    </w:p>
    <w:p w14:paraId="3B9078E0" w14:textId="77777777" w:rsidR="00976A68" w:rsidRDefault="00976A68" w:rsidP="00976A68">
      <w:r>
        <w:t>Familiar e/ou responsável</w:t>
      </w:r>
    </w:p>
    <w:p w14:paraId="3B9078E1" w14:textId="77777777" w:rsidR="00976A68" w:rsidRDefault="00976A68" w:rsidP="00976A68">
      <w:pPr>
        <w:rPr>
          <w:color w:val="FF0000"/>
        </w:rPr>
      </w:pPr>
    </w:p>
    <w:p w14:paraId="3B9078E2" w14:textId="77777777" w:rsidR="00411392" w:rsidRDefault="00976A68">
      <w:r>
        <w:t>______________________________________________</w:t>
      </w:r>
    </w:p>
    <w:p w14:paraId="3F08BA64" w14:textId="08F0F10F" w:rsidR="00B13497" w:rsidRPr="009B2CAF" w:rsidRDefault="009B2CAF">
      <w:r w:rsidRPr="009B2CAF">
        <w:t>Porta de entrada</w:t>
      </w:r>
    </w:p>
    <w:sectPr w:rsidR="00B13497" w:rsidRPr="009B2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78E5" w14:textId="77777777" w:rsidR="001F5725" w:rsidRDefault="001F5725" w:rsidP="00FD0B02">
      <w:r>
        <w:separator/>
      </w:r>
    </w:p>
  </w:endnote>
  <w:endnote w:type="continuationSeparator" w:id="0">
    <w:p w14:paraId="3B9078E6" w14:textId="77777777" w:rsidR="001F5725" w:rsidRDefault="001F5725" w:rsidP="00FD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247A" w14:textId="77777777" w:rsidR="00460D4F" w:rsidRDefault="00460D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3B8D" w14:textId="77777777" w:rsidR="00460D4F" w:rsidRDefault="00460D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02E" w14:textId="77777777" w:rsidR="00460D4F" w:rsidRDefault="00460D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78E3" w14:textId="77777777" w:rsidR="001F5725" w:rsidRDefault="001F5725" w:rsidP="00FD0B02">
      <w:r>
        <w:separator/>
      </w:r>
    </w:p>
  </w:footnote>
  <w:footnote w:type="continuationSeparator" w:id="0">
    <w:p w14:paraId="3B9078E4" w14:textId="77777777" w:rsidR="001F5725" w:rsidRDefault="001F5725" w:rsidP="00FD0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FB94" w14:textId="77777777" w:rsidR="00460D4F" w:rsidRDefault="00460D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3409" w14:textId="5861AD1D" w:rsidR="00B13497" w:rsidRDefault="00B13497" w:rsidP="00CC71B4">
    <w:pPr>
      <w:spacing w:line="259" w:lineRule="auto"/>
      <w:jc w:val="right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05A1129F" wp14:editId="0F54070D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576070" cy="857250"/>
          <wp:effectExtent l="0" t="0" r="5080" b="0"/>
          <wp:wrapNone/>
          <wp:docPr id="5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Logotip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21059E38" wp14:editId="60FFAC51">
          <wp:simplePos x="0" y="0"/>
          <wp:positionH relativeFrom="margin">
            <wp:align>center</wp:align>
          </wp:positionH>
          <wp:positionV relativeFrom="paragraph">
            <wp:posOffset>-83820</wp:posOffset>
          </wp:positionV>
          <wp:extent cx="1906270" cy="1000125"/>
          <wp:effectExtent l="0" t="0" r="0" b="9525"/>
          <wp:wrapNone/>
          <wp:docPr id="6" name="image3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Logotipo, nome da empresa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9"/>
                  <a:stretch>
                    <a:fillRect/>
                  </a:stretch>
                </pic:blipFill>
                <pic:spPr>
                  <a:xfrm>
                    <a:off x="0" y="0"/>
                    <a:ext cx="1906270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AB27AB" w14:textId="6C4FDCF8" w:rsidR="00B13497" w:rsidRDefault="00CC71B4" w:rsidP="00CC71B4">
    <w:pPr>
      <w:spacing w:line="259" w:lineRule="auto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4EDD177F" wp14:editId="12DB314A">
          <wp:extent cx="1818875" cy="428625"/>
          <wp:effectExtent l="0" t="0" r="0" b="0"/>
          <wp:docPr id="1471636948" name="Imagem 1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36948" name="Imagem 1" descr="Uma imagem contendo Diagrama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206" cy="433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85D1A" w14:textId="77777777" w:rsidR="00B13497" w:rsidRDefault="00B13497" w:rsidP="00CC71B4">
    <w:pPr>
      <w:spacing w:line="259" w:lineRule="auto"/>
    </w:pPr>
  </w:p>
  <w:p w14:paraId="3D194F1B" w14:textId="77777777" w:rsidR="00CC71B4" w:rsidRDefault="00CC71B4" w:rsidP="00CC71B4">
    <w:pPr>
      <w:spacing w:line="259" w:lineRule="auto"/>
    </w:pPr>
  </w:p>
  <w:p w14:paraId="2908AC40" w14:textId="77777777" w:rsidR="00B13497" w:rsidRDefault="00B13497" w:rsidP="00B13497">
    <w:pPr>
      <w:spacing w:line="259" w:lineRule="auto"/>
      <w:jc w:val="center"/>
    </w:pPr>
    <w:r>
      <w:t>Ministério dos Direitos Humanos e da Cidadania</w:t>
    </w:r>
  </w:p>
  <w:p w14:paraId="4CC4EC30" w14:textId="77777777" w:rsidR="00B13497" w:rsidRDefault="00B13497" w:rsidP="00B13497">
    <w:pPr>
      <w:spacing w:line="259" w:lineRule="auto"/>
      <w:jc w:val="center"/>
    </w:pPr>
    <w:r>
      <w:t xml:space="preserve">Secretaria Nacional dos Direitos da Criança e do Adolescente </w:t>
    </w:r>
  </w:p>
  <w:p w14:paraId="39A5DE94" w14:textId="77777777" w:rsidR="00B13497" w:rsidRDefault="00B13497" w:rsidP="00B13497">
    <w:pPr>
      <w:spacing w:line="259" w:lineRule="auto"/>
      <w:jc w:val="center"/>
      <w:rPr>
        <w:b/>
        <w:color w:val="008000"/>
      </w:rPr>
    </w:pPr>
    <w:r>
      <w:rPr>
        <w:b/>
        <w:color w:val="008000"/>
      </w:rPr>
      <w:t xml:space="preserve">Coordenação-Geral de Defesa dos Direitos da Criança e do Adolescente </w:t>
    </w:r>
  </w:p>
  <w:p w14:paraId="2B58B83F" w14:textId="77777777" w:rsidR="00B13497" w:rsidRDefault="00B13497" w:rsidP="00B13497">
    <w:pPr>
      <w:pBdr>
        <w:bottom w:val="single" w:sz="12" w:space="1" w:color="000000"/>
      </w:pBdr>
      <w:spacing w:line="259" w:lineRule="auto"/>
      <w:jc w:val="center"/>
      <w:rPr>
        <w:color w:val="FF0000"/>
      </w:rPr>
    </w:pPr>
    <w:r>
      <w:rPr>
        <w:b/>
        <w:color w:val="FF0000"/>
      </w:rPr>
      <w:t>DOCUMENTO RESERVADO</w:t>
    </w:r>
  </w:p>
  <w:p w14:paraId="3B9078EE" w14:textId="77777777" w:rsidR="00FD0B02" w:rsidRDefault="00FD0B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83A1" w14:textId="77777777" w:rsidR="00460D4F" w:rsidRDefault="00460D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Liberation Serif" w:hAnsi="Liberation Serif" w:cs="Liberation Serif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Liberation Serif" w:hAnsi="Liberation Serif" w:cs="Liberation Serif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Liberation Serif" w:hAnsi="Liberation Serif" w:cs="Liberation Serif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Liberation Serif" w:hAnsi="Liberation Serif" w:cs="Liberation Serif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Liberation Serif" w:hAnsi="Liberation Serif" w:cs="Liberation Serif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Liberation Serif" w:hAnsi="Liberation Serif" w:cs="Liberation Serif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Liberation Serif" w:hAnsi="Liberation Serif" w:cs="Liberation Serif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i/>
        <w:i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i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i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7" w15:restartNumberingAfterBreak="0">
    <w:nsid w:val="00000008"/>
    <w:multiLevelType w:val="multilevel"/>
    <w:tmpl w:val="D55A602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num w:numId="1" w16cid:durableId="13310335">
    <w:abstractNumId w:val="0"/>
  </w:num>
  <w:num w:numId="2" w16cid:durableId="1297177191">
    <w:abstractNumId w:val="1"/>
  </w:num>
  <w:num w:numId="3" w16cid:durableId="339547448">
    <w:abstractNumId w:val="2"/>
  </w:num>
  <w:num w:numId="4" w16cid:durableId="810442144">
    <w:abstractNumId w:val="3"/>
  </w:num>
  <w:num w:numId="5" w16cid:durableId="1294403724">
    <w:abstractNumId w:val="4"/>
  </w:num>
  <w:num w:numId="6" w16cid:durableId="566918831">
    <w:abstractNumId w:val="5"/>
  </w:num>
  <w:num w:numId="7" w16cid:durableId="1214579765">
    <w:abstractNumId w:val="6"/>
  </w:num>
  <w:num w:numId="8" w16cid:durableId="345325667">
    <w:abstractNumId w:val="7"/>
  </w:num>
  <w:num w:numId="9" w16cid:durableId="727416732">
    <w:abstractNumId w:val="8"/>
  </w:num>
  <w:num w:numId="10" w16cid:durableId="1520703405">
    <w:abstractNumId w:val="9"/>
  </w:num>
  <w:num w:numId="11" w16cid:durableId="124079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02"/>
    <w:rsid w:val="00140E3E"/>
    <w:rsid w:val="001F5725"/>
    <w:rsid w:val="00411392"/>
    <w:rsid w:val="00460D4F"/>
    <w:rsid w:val="004F020D"/>
    <w:rsid w:val="00976A68"/>
    <w:rsid w:val="009B2CAF"/>
    <w:rsid w:val="009D27C1"/>
    <w:rsid w:val="00B13497"/>
    <w:rsid w:val="00CC71B4"/>
    <w:rsid w:val="00F82681"/>
    <w:rsid w:val="00FD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9077F0"/>
  <w15:chartTrackingRefBased/>
  <w15:docId w15:val="{EDD6876E-B04F-4AB3-8794-F766721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0B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0B02"/>
  </w:style>
  <w:style w:type="paragraph" w:styleId="Rodap">
    <w:name w:val="footer"/>
    <w:basedOn w:val="Normal"/>
    <w:link w:val="RodapChar"/>
    <w:uiPriority w:val="99"/>
    <w:unhideWhenUsed/>
    <w:rsid w:val="00FD0B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0B02"/>
  </w:style>
  <w:style w:type="paragraph" w:styleId="PargrafodaLista">
    <w:name w:val="List Paragraph"/>
    <w:basedOn w:val="Normal"/>
    <w:qFormat/>
    <w:rsid w:val="00976A6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Rauan Siqueira</dc:creator>
  <cp:keywords/>
  <dc:description/>
  <cp:lastModifiedBy>PPCAAM/PE CDC</cp:lastModifiedBy>
  <cp:revision>9</cp:revision>
  <dcterms:created xsi:type="dcterms:W3CDTF">2020-12-03T18:16:00Z</dcterms:created>
  <dcterms:modified xsi:type="dcterms:W3CDTF">2023-12-20T19:22:00Z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2023-09-14T13:44:24Z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e681bda0-11db-4e6b-aa32-05be082c0812</vt:lpwstr>
  </property>
  <property fmtid="{D5CDD505-2E9C-101B-9397-08002B2CF9AE}" pid="7" name="MSIP_Label_defa4170-0d19-0005-0004-bc88714345d2_ActionId">
    <vt:lpwstr>a11f111d-355a-43c5-9136-381ac527ad35</vt:lpwstr>
  </property>
  <property fmtid="{D5CDD505-2E9C-101B-9397-08002B2CF9AE}" pid="8" name="MSIP_Label_defa4170-0d19-0005-0004-bc88714345d2_ContentBits">
    <vt:lpwstr>0</vt:lpwstr>
  </property>
</Properties>
</file>