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86" w:rsidRDefault="00241486" w:rsidP="00241486">
      <w:pPr>
        <w:pStyle w:val="western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A</w:t>
      </w:r>
    </w:p>
    <w:p w:rsidR="00241486" w:rsidRDefault="00241486" w:rsidP="00241486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u w:val="single"/>
        </w:rPr>
        <w:t>REDE ASSISTENCIAL DE SAÚDE MENTAL DO ESTADO- /2019</w:t>
      </w:r>
    </w:p>
    <w:p w:rsidR="00241486" w:rsidRDefault="00241486" w:rsidP="00241486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REDE CAPS - CAPS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>I (74) – (Saúde Mental)</w:t>
      </w:r>
    </w:p>
    <w:p w:rsidR="00241486" w:rsidRDefault="00241486" w:rsidP="00241486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5960" w:type="dxa"/>
        <w:tblInd w:w="-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4166"/>
        <w:gridCol w:w="2388"/>
        <w:gridCol w:w="4707"/>
        <w:gridCol w:w="3765"/>
      </w:tblGrid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GERES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  <w:lang w:val="it-IT"/>
              </w:rPr>
              <w:t>NOME DA UNIDADE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FONE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  <w:lang w:val="it-IT"/>
              </w:rPr>
              <w:t>CAPS I – Antonio Batista Carneiro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Chã Grande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Rua Dom Luiz, 129. –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031 (81) 3537-1268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Uma Nova Formar de Cuidar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tabs>
                <w:tab w:val="left" w:pos="420"/>
              </w:tabs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Itamaracá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João Pessoa Guerra, 58 – Vila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Dourado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 9-9706-1977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 – Acolher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Moreno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Rua João Fernandes Vieira, 284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3535 - 5311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Dr. Ivaldo Rufino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Araçoiaba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Paulista,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325 – 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Secretaria: 3543-8068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Gerente e coordenador (Williams): 98706-4516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Glória do Goitá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Gloria do Goitá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Manoel Correia de Vasconcelos – Santa Rita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Gerente e coordenadora: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9-8331-5330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Itapissuma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Manoel Borba, 430 -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9-8614-6388(Nádia Lima)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 Pombos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Pombos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Paulo Bezerra,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99828-5395 (Emanuela)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Viver Bem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Lagoa do Carro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Natanael Joaquim da Paz, 65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Jardim Soledade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81- 3621-8076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Flor da Pedra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Lagoa do Itaenga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21 de Abril, 46 – Vila Boa Esperança.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9 9163-9115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Flor da Mata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Paudalho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Praça do Rosário 25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(Riva): 9-9656-0526 ou 9-8898-6195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David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Salviano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Albuquerque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Surubim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Antônio Medeiros Sobrinho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Secretaria de saúde: 3634-1058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Josildo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Rufino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Vicência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Josefa Inácia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Goés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, 10,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9-9907-2598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Feira Nova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Boa Vista,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48 – 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Reginaldo Pereira do Nascimento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Palmares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Laboratorista Manoel Leite, 501 – Santa Rosa.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98874-4337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Adolfo Almeida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Souta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Água Preta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Silveira Lessa,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Jiquiá</w:t>
            </w:r>
            <w:proofErr w:type="spellEnd"/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 (81) 9-9743-9258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III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.Lamartine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Cast. Branco Costa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Barreiros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Massa Falida, Engenho Abaeté,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s/n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 9-8501-6061</w:t>
            </w:r>
          </w:p>
        </w:tc>
      </w:tr>
      <w:tr w:rsidR="00241486" w:rsidRPr="00543B69" w:rsidTr="00F02D4D">
        <w:trPr>
          <w:trHeight w:val="28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Ismenia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Dias de Lucena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Quipapá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Tito Galvão, 62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9410-2027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Dr. Francisco Jairo Gomes de Sá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Catende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Praça Costa Azevedo, s/n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Catende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3673-1138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Tamandaré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Tamandaré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Antonio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Torquatro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Vieira –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(81)3676-1154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Novos Rumos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Gameleira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Antônio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Rigueira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s/n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Jade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9-9606-2055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Dr. Lamartine Castelo-Branco Costa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Barreiros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Engenho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Baite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s/n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Ribeirão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Praça Estácio Coimbra, s/n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Panelas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Panelas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Rua 04 De Outubro S/N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Bairro: Centro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capsIpanelas@gmail.com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 9-9505-8830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São Joaquim do Monte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São Joaquim do Monte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Areal, 1025 – Areal.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Enfermeira (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Josinalva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): 9-9920-1666 ou 9-9483-0541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Coordenadora (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Danila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): 9-9643-6519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Novos Tempos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Agrestina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Sebastião Francisco Tavares, 158 (BR 104)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3744-1268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 - 208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João Cândido de Menezes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Cupira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Av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Miguel Pereira Neto, 906 – Novo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Horizonte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9-9251-3674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Jataúba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do Matadouro, 234 -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9-8146-6450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3746-1169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Espaço Nova Vida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Taquaritinga do Norte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Juvina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Madalena, 256 – Pão de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Açúcar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Hellen (81)9-9570-3388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Quem cuida da mente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, cuida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da vida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Poção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Manoel Alves Pereira, SN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(87)991026485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Altinho MR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Altinho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Barão de Contendas, 266 -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 Cláudia Barros (81) 99608-7906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Toritama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Toritama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Henrique Tavares, s/n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Fazenda Velho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Fernanda: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9-9630-1171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Conviver com a Diferença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Águas Belas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Coronel Constantino, nº 67. Sertão.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Coordenação: (87)9-9988-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9971Coordenadora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(Bruna): (81)9-8119-7012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Angelim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Angelim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Bela vista,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12 – 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(Bruna): (81)9-8119-7012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Aprígio Eloy de Melo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Jucati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Manoel Moreira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Filho,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70 -Centro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 (Luiz Ricardo):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87)9-8102-2830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Capoeiras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Capoeiras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São Benedito, s/n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Michely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(gerente): (87)9-9949-0465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Coordenadora: (87)9-9993-3112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Calçado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Mandu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Caiçano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- 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(Jocasta):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(87)9-9913-2245 ou (87)9-8123-9103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 Maria do Carmo Soares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Lajedo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Agamenon Magalhães, 549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i/>
                <w:color w:val="000000"/>
                <w:sz w:val="22"/>
                <w:szCs w:val="22"/>
              </w:rPr>
              <w:t>capslajedo@hotmail.com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Coordenadora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(Denise):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  <w:t>(87)9-9904-9016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Entre Rios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Paranatama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Francisco Paula de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Melo,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/n - 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9-8837-6834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Saloá</w:t>
            </w:r>
            <w:proofErr w:type="spellEnd"/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Saloá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Senador Paulo Guerra, 100 -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87-3782-1104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Lagoa do Ouro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Luiz Vieira de Lima, 79 -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9-8828-1564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Centro de Atenção Psicossocial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Canhotinho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João Pessoa, 230 -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Carla Daniela: (82) 99965-2785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Audálio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Ramos de Oliveira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Bom Conselho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Tenente Nilton Prado, S/N,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9-9647-2423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Elias Lopes Lima Filho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São João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Manuel Rodrigues. S/N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9-8170-2146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Odená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Tenório de Almeida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Buique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São João, 194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9-9800-9152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Custódia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Maria Rodrigues de Campos, 278 -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 (Clécio):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887)9-9936-9242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Inajá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02 nº 5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Cohab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Secretaria de saúde: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99995-1159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Oficina de Saúde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Style w:val="StrongEmphasis"/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Ibimirim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ubttulo"/>
              <w:snapToGri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Style w:val="StrongEmphasis"/>
                <w:rFonts w:ascii="Arial" w:hAnsi="Arial" w:cs="Arial"/>
                <w:color w:val="000000"/>
                <w:sz w:val="22"/>
                <w:szCs w:val="22"/>
              </w:rPr>
              <w:t xml:space="preserve">Rua Manoel Francisco de Souza, 550-Centro </w:t>
            </w:r>
            <w:proofErr w:type="gramStart"/>
            <w:r w:rsidRPr="00543B69">
              <w:rPr>
                <w:rStyle w:val="StrongEmphasis"/>
                <w:rFonts w:ascii="Arial" w:hAnsi="Arial" w:cs="Arial"/>
                <w:color w:val="000000"/>
                <w:sz w:val="22"/>
                <w:szCs w:val="22"/>
              </w:rPr>
              <w:t>Ibimirim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3842.1221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Manarí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ubttulo"/>
              <w:snapToGri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Travessa Antônio Jorge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, nº 14 - 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87)9-9966-1640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Espaço Azul Pedra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Pedra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João Galindo, 51 – Centro.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3858.1280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(87) 9-9662-8440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VI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Nova Mente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Petrolandia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Maria das Dores Sobreira, S/N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Qd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. 12 -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Secretaria de saúde: (87) 3851 1287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Coordenadora (Maria): (87) 9-9646-7811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 – Paulo Delgado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Sertânia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Prof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 Ubirajara Chaves, 200 – Alto da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Conceição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87-3841-1268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Tacaratu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da Aurora, s/n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(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Kessia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):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87)9-9640-4798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Maria Novaes Miranda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Serrita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Praça Coronel Chico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Gumão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, s/n,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Cristina: (87) – 9-8111-8011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Coordenadora (Elaine): (87) 9-8103-9475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“Rasga Tristeza”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Salgueiro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São Vicente, 109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3871.7084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Luiz de Joana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Cabrobó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Av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Conrado Ferraz S/N -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(75) 9-9246-8116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(74) 9-8827-2565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Zefa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Cambão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</w:t>
            </w:r>
            <w:proofErr w:type="spell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Mª Boa Vista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João Paulo II, 211 – Senador Paulo Guerra,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3869-1156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(75) 9-9140-3875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Prof. Ivanildo Moisés da Silva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Lagoa Grande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xique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xique</w:t>
            </w:r>
            <w:proofErr w:type="spellEnd"/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, 49,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Coordenadora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gabrielle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):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(87) 9-9955-5064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Afrânio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da Caixa D'água, 50, Isabel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Gomes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(75) 9-9246-8116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(74) 9-8827-2565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Roze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do Nascimento Silva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Orocó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São Sebastião, 735,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(Marianne):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9-9636-4165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Geraldo Florêncio de Alencar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Edmundo Dantas, 543 -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87) 3879-1192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9-9840-5275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Bodocó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Bodocó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Antonio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Calado de Souza, 273. Centro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99657-1818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José C. Silva “Pé nos Peito”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Ouricuri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Joaquim Figueiredo, 221. Beberibe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87-3874.2339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Trindade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Trindade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da Alegria S/N – Vila Saraiva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(87)9-9631-3260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I – Dom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Helder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Câmara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Ipubi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Raimundo Silva, s/n, Jardim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Rocha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3881-1177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IX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 -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>Araripina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Araripina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Frâncisco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 Muniz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Neto,</w:t>
            </w:r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>159 - 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87- 9-9670-4041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I MR -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Carnaíba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Carnaíba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José Fernandes de Andrade, 100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Bairo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Zé Dantas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snapToGrid w:val="0"/>
              <w:jc w:val="both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(87)999418898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Renascer</w:t>
            </w:r>
            <w:proofErr w:type="spellEnd"/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Tabira</w:t>
            </w:r>
            <w:proofErr w:type="spellEnd"/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Ladeira dos Pocinhos – PE 320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 (Danilo): (87)9-99058981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Joana Dar C Rabelo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São Jose do Egito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João Pessoa, s/n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(87)3844-1055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9-9951-0457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João Luiz Jardim de Sá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Floresta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Praça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Antonio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Ferraz Boiadeiro, nº51,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9-9917-3398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Tarcísio Sobreira da Silva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S. Jose Belmonte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Rua Santa Gertrudes, 13 -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Vila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Fortuna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Coordenadora: (87) 9-9962-6001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3884-1156</w:t>
            </w:r>
          </w:p>
        </w:tc>
      </w:tr>
      <w:tr w:rsidR="00241486" w:rsidRPr="00543B69" w:rsidTr="00F02D4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Aconchego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Itambé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15 de Novembro, 09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(83) 9-9967-8875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(83) 9-9992-5577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Josefa Lira dos Santos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Aliança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Cleto Campelo 149,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Marluce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: 3637-1406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XII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Serafim Jose Xavier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Itaquitinga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Vila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Matari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s/n Centro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Janete: 9-9170-4048</w:t>
            </w:r>
          </w:p>
        </w:tc>
      </w:tr>
      <w:tr w:rsidR="00241486" w:rsidRPr="00543B69" w:rsidTr="00F02D4D"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XII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</w:t>
            </w: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Pr="00543B69">
              <w:rPr>
                <w:rFonts w:ascii="Arial" w:hAnsi="Arial" w:cs="Arial"/>
                <w:sz w:val="22"/>
                <w:szCs w:val="22"/>
              </w:rPr>
              <w:t xml:space="preserve"> Tucano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Timbaúba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Rua Paulo José dos Santos – Jardim Guarani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Psicóloga: (81) 99447-6595</w:t>
            </w:r>
          </w:p>
        </w:tc>
      </w:tr>
    </w:tbl>
    <w:p w:rsidR="00241486" w:rsidRPr="00543B69" w:rsidRDefault="00241486" w:rsidP="00241486">
      <w:pPr>
        <w:pStyle w:val="Standard"/>
        <w:jc w:val="center"/>
        <w:rPr>
          <w:sz w:val="22"/>
          <w:szCs w:val="22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3B69">
        <w:rPr>
          <w:rFonts w:ascii="Arial" w:hAnsi="Arial" w:cs="Arial"/>
          <w:b/>
          <w:bCs/>
          <w:sz w:val="22"/>
          <w:szCs w:val="22"/>
          <w:u w:val="single"/>
        </w:rPr>
        <w:t>REDE DE CAPS II (22) – (Saúde Mental)</w:t>
      </w: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5985" w:type="dxa"/>
        <w:tblInd w:w="-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4140"/>
        <w:gridCol w:w="2385"/>
        <w:gridCol w:w="4959"/>
        <w:gridCol w:w="3511"/>
      </w:tblGrid>
      <w:tr w:rsidR="00241486" w:rsidRPr="00543B69" w:rsidTr="00F02D4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GERES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NOME DA UNIDADE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MUNICÍPIO/LOCAL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FONE</w:t>
            </w:r>
          </w:p>
        </w:tc>
      </w:tr>
      <w:tr w:rsidR="00241486" w:rsidRPr="00543B69" w:rsidTr="00F02D4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Boa Vista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General José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Semeão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>, 146. Boa Vista,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3355.4779 / 4778</w:t>
            </w:r>
          </w:p>
        </w:tc>
      </w:tr>
      <w:tr w:rsidR="00241486" w:rsidRPr="00543B69" w:rsidTr="00F02D4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José Carlos Souto (a partir de 15 anos)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II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Rua Djalma Farias, 135 – Torreão,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3355-4300/4301</w:t>
            </w:r>
          </w:p>
        </w:tc>
      </w:tr>
      <w:tr w:rsidR="00241486" w:rsidRPr="00543B69" w:rsidTr="00F02D4D">
        <w:trPr>
          <w:trHeight w:val="7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Esperança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End"/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III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José Cavalheira, 415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Tamarineira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3355-4292 /4293</w:t>
            </w:r>
          </w:p>
        </w:tc>
      </w:tr>
      <w:tr w:rsidR="00241486" w:rsidRPr="00543B69" w:rsidTr="00F02D4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CAPS II Espaço Vida (a Partir de 15 </w:t>
            </w: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anos)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Recife/DS IV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Ambrósio Machado, 280 –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Iputinga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3355-4288/4289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São Lourenço Mártir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São Lourenço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Barrão de Caruaru, 116/Bairro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Muribara</w:t>
            </w:r>
            <w:proofErr w:type="spellEnd"/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Gerente administrativa: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98681-8907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Nise da Silveira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Olinda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38, S/N – IV Etapa/ Rio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Doce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3492-4566                                                                                                                                                                               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Casa da Primavera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Camaragibe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Ercina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Lapenda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, 349 –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Timbí</w:t>
            </w:r>
            <w:proofErr w:type="spellEnd"/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3484.2149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Coordenadora de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SM(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Vanessa):9-9671-8756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Saber Viver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Igarassu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Rua Bonito 20</w:t>
            </w:r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 xml:space="preserve"> – Cruz de Rebouças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3545 1703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Solar dos Guararapes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Jaboatão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Emiliano Ribeiro, 280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Prazeres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3342-5211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Estação Cidadania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Cabo </w:t>
            </w:r>
            <w:proofErr w:type="spellStart"/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Sto</w:t>
            </w:r>
            <w:proofErr w:type="spellEnd"/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Agostinho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Mário Pereira Cavalcanti, 197 – Centro de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Pádua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3521.6672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Gregório Bernardo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Ipojuca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Francisco Alves de Souza, 138 -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3551-4697/992589622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CAPS II Vitória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Vitória de Santo Antão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Antiga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Br</w:t>
            </w:r>
            <w:proofErr w:type="spellEnd"/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232 km 52 s/n – Cajueiro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81-3523-1111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9-8639-6444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Dr.Jose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Fernandes Neto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Carpina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João Caldas, 130 Santo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Antonio</w:t>
            </w:r>
            <w:proofErr w:type="spellEnd"/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81 - 998433148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Belo Jardim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Style w:val="st1"/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Belo Jardim</w:t>
            </w:r>
          </w:p>
        </w:tc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Style w:val="st1"/>
                <w:rFonts w:ascii="Arial" w:hAnsi="Arial" w:cs="Arial"/>
                <w:bCs/>
                <w:color w:val="000000"/>
                <w:sz w:val="22"/>
                <w:szCs w:val="22"/>
              </w:rPr>
              <w:t>Rua</w:t>
            </w:r>
            <w:r w:rsidRPr="00543B69"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  <w:t xml:space="preserve"> Presidente Costa e Silva 003 Boa Vista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(87)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3411-1619</w:t>
            </w:r>
          </w:p>
        </w:tc>
      </w:tr>
      <w:tr w:rsidR="00241486" w:rsidRPr="00543B69" w:rsidTr="00F02D4D">
        <w:trPr>
          <w:trHeight w:val="35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II Jose Bezerra de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Araujo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Sta.</w:t>
            </w:r>
            <w:proofErr w:type="gram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Cruz do Capibaribe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Dr. Petrônio Barbosa, 228-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Novo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Stª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Cruz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Gerente Karen: (81) 99819-0907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Nova Vida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Gravatá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Raul Bezerra Silva, 213-Jardim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Petrópolis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Secretaria de saúde: (81) 3563-9024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Manu: (81) 98860-3819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Pesqueira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Pesqueira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Manoel Tenório de Brito, 122 -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Xucurus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87-3835-8730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Caminho da Superação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Bezerros</w:t>
            </w:r>
          </w:p>
        </w:tc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Xisto Pereira de Lima, 50A – São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Pedro</w:t>
            </w:r>
            <w:proofErr w:type="gramEnd"/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81 – 3728-3322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Espaço Renascer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Arcoverde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Agamenon Magalhães, 340 -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Talita: (87)9-9638-1559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Coordenadora Cristiane: (87)9-99216874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André do Cavaquinho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Petrolina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do Amarelo, 80 – Caminho do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Sol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3866-8551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(87) 9-9989-2324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XI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Viva Feliz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Serra Talhada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Floriano Peixoto, 890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AABB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(87) 3831-2980</w:t>
            </w:r>
          </w:p>
        </w:tc>
      </w:tr>
      <w:tr w:rsidR="00241486" w:rsidRPr="00543B69" w:rsidTr="00F02D4D">
        <w:trPr>
          <w:trHeight w:val="1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 Correia Picanço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Goiana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Soledade, s/n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Psicóloga Cilene: (81) 9-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9268-6799</w:t>
            </w:r>
          </w:p>
        </w:tc>
      </w:tr>
    </w:tbl>
    <w:p w:rsidR="00241486" w:rsidRPr="00543B69" w:rsidRDefault="00241486" w:rsidP="00241486">
      <w:pPr>
        <w:pStyle w:val="Standard"/>
        <w:rPr>
          <w:sz w:val="22"/>
          <w:szCs w:val="22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3B69">
        <w:rPr>
          <w:rFonts w:ascii="Arial" w:hAnsi="Arial" w:cs="Arial"/>
          <w:b/>
          <w:bCs/>
          <w:sz w:val="22"/>
          <w:szCs w:val="22"/>
          <w:u w:val="single"/>
        </w:rPr>
        <w:t xml:space="preserve">REDE DE </w:t>
      </w:r>
      <w:proofErr w:type="spellStart"/>
      <w:proofErr w:type="gramStart"/>
      <w:r w:rsidRPr="00543B69">
        <w:rPr>
          <w:rFonts w:ascii="Arial" w:hAnsi="Arial" w:cs="Arial"/>
          <w:b/>
          <w:bCs/>
          <w:sz w:val="22"/>
          <w:szCs w:val="22"/>
          <w:u w:val="single"/>
        </w:rPr>
        <w:t>CAPSi</w:t>
      </w:r>
      <w:proofErr w:type="spellEnd"/>
      <w:proofErr w:type="gramEnd"/>
      <w:r w:rsidRPr="00543B69">
        <w:rPr>
          <w:rFonts w:ascii="Arial" w:hAnsi="Arial" w:cs="Arial"/>
          <w:b/>
          <w:bCs/>
          <w:sz w:val="22"/>
          <w:szCs w:val="22"/>
          <w:u w:val="single"/>
        </w:rPr>
        <w:t xml:space="preserve"> (13) – (</w:t>
      </w:r>
      <w:proofErr w:type="spellStart"/>
      <w:r w:rsidRPr="00543B69">
        <w:rPr>
          <w:rFonts w:ascii="Arial" w:hAnsi="Arial" w:cs="Arial"/>
          <w:b/>
          <w:bCs/>
          <w:sz w:val="22"/>
          <w:szCs w:val="22"/>
          <w:u w:val="single"/>
        </w:rPr>
        <w:t>Infanto</w:t>
      </w:r>
      <w:proofErr w:type="spellEnd"/>
      <w:r w:rsidRPr="00543B69">
        <w:rPr>
          <w:rFonts w:ascii="Arial" w:hAnsi="Arial" w:cs="Arial"/>
          <w:b/>
          <w:bCs/>
          <w:sz w:val="22"/>
          <w:szCs w:val="22"/>
          <w:u w:val="single"/>
        </w:rPr>
        <w:t xml:space="preserve"> juvenil)</w:t>
      </w: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5960" w:type="dxa"/>
        <w:tblInd w:w="-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4347"/>
        <w:gridCol w:w="2045"/>
        <w:gridCol w:w="5274"/>
        <w:gridCol w:w="3376"/>
      </w:tblGrid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GERES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NOME DA UNIDADE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MUNICÍPIO/LOCAL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FONE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CAPS i –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Zaldo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 Rocha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II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Castro Alves,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143 - Encruzilhada</w:t>
            </w:r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E-mail: capsizaldorocha@gmail.com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(81) 3355-4304</w:t>
            </w:r>
          </w:p>
        </w:tc>
      </w:tr>
      <w:tr w:rsidR="00241486" w:rsidRPr="00543B69" w:rsidTr="00F02D4D">
        <w:trPr>
          <w:trHeight w:val="30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–CEMPI – Cent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Méd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Psicopd. Infantil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Recife/DS V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Av. São Paulo, 677 – Jardim São Paulo,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E-mail:</w:t>
            </w:r>
            <w:proofErr w:type="gram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capsicempi@gmail.com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3355-4268</w:t>
            </w:r>
          </w:p>
        </w:tc>
      </w:tr>
      <w:tr w:rsidR="00241486" w:rsidRPr="00543B69" w:rsidTr="00F02D4D">
        <w:trPr>
          <w:trHeight w:val="39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CAPS i - Cléa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Lacet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V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Rua Emilio Torreão, 154 – Afogados,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E-mail: capsiclealacet@hotmail.com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(81) 3355-4272/ 4273</w:t>
            </w:r>
          </w:p>
        </w:tc>
      </w:tr>
      <w:tr w:rsidR="00241486" w:rsidRPr="00543B69" w:rsidTr="00F02D4D">
        <w:trPr>
          <w:trHeight w:val="38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 - Casa da Criança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Abreu e Lima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São Cristóvão, 71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Timbó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43B69">
              <w:rPr>
                <w:rFonts w:ascii="Arial" w:hAnsi="Arial" w:cs="Arial"/>
                <w:sz w:val="22"/>
                <w:szCs w:val="22"/>
              </w:rPr>
              <w:t>Gerente: (81) 98813-6561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Camará Mirim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Camaragibe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Afonso Pena, 80 –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Timbí</w:t>
            </w:r>
            <w:proofErr w:type="spellEnd"/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34588575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de SM (Vanessa): 9-9671-8756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 – Ciranda da Vida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Cabo </w:t>
            </w:r>
            <w:proofErr w:type="spellStart"/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Sto</w:t>
            </w:r>
            <w:proofErr w:type="spellEnd"/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Agostinho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João Matias de Santana, nº70-Ponte dos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Carvalhos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(81) 3522.2718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Ger.Cristiane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 Santana- 9191-7161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 – Valério Maciel Leitão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Olinda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Pereira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Simões,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72 Bairro Novo Olinda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capsi.olinda@gmail.com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RPr="00543B69" w:rsidTr="00F02D4D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Pe</w:t>
            </w:r>
            <w:proofErr w:type="spellEnd"/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Roma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Jaboatão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Manoel Carneiro Leão, nº175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Dois Carneiros Baixo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Regional II.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33612507</w:t>
            </w:r>
          </w:p>
        </w:tc>
      </w:tr>
      <w:tr w:rsidR="00241486" w:rsidRPr="00543B69" w:rsidTr="00F02D4D">
        <w:trPr>
          <w:trHeight w:val="11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Angelim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Sérgio Loreto nº 36 Centro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- Angelim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(81)9-8119-7012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(81) 9-9926-8862</w:t>
            </w:r>
          </w:p>
        </w:tc>
      </w:tr>
      <w:tr w:rsidR="00241486" w:rsidRPr="00543B69" w:rsidTr="00F02D4D">
        <w:trPr>
          <w:trHeight w:val="11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VIII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 – José Mario Meneses da Silva Junior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Petrolina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Praça Pinho VII, 284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Centro</w:t>
            </w:r>
            <w:proofErr w:type="gramEnd"/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87-8817-0679</w:t>
            </w:r>
          </w:p>
        </w:tc>
      </w:tr>
      <w:tr w:rsidR="00241486" w:rsidRPr="00543B69" w:rsidTr="00F02D4D">
        <w:trPr>
          <w:trHeight w:val="11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CAPSi</w:t>
            </w:r>
            <w:proofErr w:type="spellEnd"/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MR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São José do Egito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: Rua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>Major  Claudio Leite, s/n – São José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(87)999260688</w:t>
            </w:r>
          </w:p>
        </w:tc>
      </w:tr>
      <w:tr w:rsidR="00241486" w:rsidRPr="00543B69" w:rsidTr="00F02D4D">
        <w:trPr>
          <w:trHeight w:val="11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CAPSi</w:t>
            </w:r>
            <w:proofErr w:type="spellEnd"/>
            <w:proofErr w:type="gramEnd"/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MR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Afogados da Ingazeira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486" w:rsidRPr="00543B69" w:rsidTr="00F02D4D">
        <w:trPr>
          <w:trHeight w:val="11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CAPS i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 Alexandra Martins dos Santos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Serra Talhada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José Dantas do Nascimento, 522 – Bairro AABB – Serra Talhada –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PE</w:t>
            </w:r>
            <w:proofErr w:type="gramEnd"/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87-999274707</w:t>
            </w:r>
          </w:p>
        </w:tc>
      </w:tr>
    </w:tbl>
    <w:p w:rsidR="00241486" w:rsidRPr="00543B69" w:rsidRDefault="00241486" w:rsidP="00241486">
      <w:pPr>
        <w:pStyle w:val="Standard"/>
        <w:jc w:val="both"/>
        <w:rPr>
          <w:sz w:val="22"/>
          <w:szCs w:val="22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sz w:val="22"/>
          <w:szCs w:val="22"/>
        </w:rPr>
      </w:pPr>
      <w:r w:rsidRPr="00543B69">
        <w:rPr>
          <w:rFonts w:ascii="Arial" w:hAnsi="Arial" w:cs="Arial"/>
          <w:b/>
          <w:bCs/>
          <w:sz w:val="22"/>
          <w:szCs w:val="22"/>
          <w:u w:val="single"/>
        </w:rPr>
        <w:t>REDE DE CAPS III</w:t>
      </w:r>
      <w:proofErr w:type="gramStart"/>
      <w:r w:rsidRPr="00543B69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Pr="00543B69">
        <w:rPr>
          <w:rFonts w:ascii="Arial" w:hAnsi="Arial" w:cs="Arial"/>
          <w:b/>
          <w:bCs/>
          <w:sz w:val="22"/>
          <w:szCs w:val="22"/>
          <w:u w:val="single"/>
        </w:rPr>
        <w:t>(09) – (saúde mental com funcionamento 24h)</w:t>
      </w: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543B69">
        <w:rPr>
          <w:sz w:val="22"/>
          <w:szCs w:val="22"/>
        </w:rPr>
        <w:t xml:space="preserve"> </w:t>
      </w:r>
    </w:p>
    <w:tbl>
      <w:tblPr>
        <w:tblW w:w="15960" w:type="dxa"/>
        <w:tblInd w:w="-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4387"/>
        <w:gridCol w:w="2146"/>
        <w:gridCol w:w="5237"/>
        <w:gridCol w:w="3238"/>
      </w:tblGrid>
      <w:tr w:rsidR="00241486" w:rsidRPr="00543B69" w:rsidTr="00F02D4D">
        <w:trPr>
          <w:trHeight w:val="26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GERES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NOME DA UNIDADE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MUNICÍPIO/LOCAL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FONE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 Espaço Azul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Avenida Norte, 5035 – Casa Amarela (próximo ao Rei da Picanha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sz w:val="22"/>
                <w:szCs w:val="22"/>
              </w:rPr>
              <w:t xml:space="preserve">(81) </w:t>
            </w:r>
            <w:r w:rsidRPr="00543B69">
              <w:rPr>
                <w:rFonts w:ascii="Arial" w:hAnsi="Arial" w:cs="Arial"/>
                <w:sz w:val="22"/>
                <w:szCs w:val="22"/>
              </w:rPr>
              <w:t>3355-4280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III Espaço Livremente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Recife/DS </w:t>
            </w:r>
            <w:proofErr w:type="gram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</w:t>
            </w:r>
            <w:proofErr w:type="gramEnd"/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Waldemar Nery Carneiro Monteiro, 531-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Setubal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Boa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Viagem</w:t>
            </w:r>
            <w:proofErr w:type="gramEnd"/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3355-0510/0511/3301-4590/4592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III – 24hs Espaço Davi Capistrano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Recife/DS </w:t>
            </w:r>
            <w:proofErr w:type="gram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</w:t>
            </w:r>
            <w:proofErr w:type="gramEnd"/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R.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Virginia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Heráclio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s/nº  IPSEP.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(81)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3355-4277/4276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  <w:lang w:val="it-IT"/>
              </w:rPr>
              <w:t>CAPS III – Prof. Galdino Loreto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V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Av. Jose Rufino, 2181 – Barro (em frente ao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colégio Imaculada</w:t>
            </w:r>
            <w:proofErr w:type="gramEnd"/>
            <w:r w:rsidRPr="00543B6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(81) 3355-4297 / 4296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III – Tereza Noronha 24h.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Paulista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Presidente Costa e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Silva,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421 – Pau amarelo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(81) 3372-5399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III – Abreu e Lima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Abreu e Lima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Marcilio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Dias,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360 – Timbó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3541.1370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III – Crescendo com Dignidade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Caruaru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Rio Formoso, S/Nº – Boa Vista II 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Obs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: Foi informado que uma parte das atividades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estão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sendo realizadas no Hospital.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Coordenadora (Renata):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9-9998-1226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III CAPS de FLORES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Garanhuns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Rua-Manoel Alves </w:t>
            </w:r>
            <w:proofErr w:type="spellStart"/>
            <w:proofErr w:type="gram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Machado,</w:t>
            </w:r>
            <w:proofErr w:type="gram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proofErr w:type="spell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/N-</w:t>
            </w: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Frâncisco</w:t>
            </w:r>
            <w:proofErr w:type="spell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Figueira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9-9921-2622</w:t>
            </w:r>
          </w:p>
        </w:tc>
      </w:tr>
      <w:tr w:rsidR="00241486" w:rsidRPr="00543B69" w:rsidTr="00F02D4D">
        <w:trPr>
          <w:trHeight w:val="26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III – Dr. Hermes Canto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Afogados da Ingazeira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Coronel Luiz de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Gós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, s/n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(87)9-9957-0258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Enf. Betânia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(87) 9-9635-8939 (Coord. Fabrício Melo)</w:t>
            </w:r>
          </w:p>
        </w:tc>
      </w:tr>
    </w:tbl>
    <w:p w:rsidR="00241486" w:rsidRPr="00543B69" w:rsidRDefault="00241486" w:rsidP="00241486">
      <w:pPr>
        <w:pStyle w:val="Standard"/>
        <w:rPr>
          <w:sz w:val="22"/>
          <w:szCs w:val="22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3B69">
        <w:rPr>
          <w:rFonts w:ascii="Arial" w:hAnsi="Arial" w:cs="Arial"/>
          <w:b/>
          <w:bCs/>
          <w:sz w:val="22"/>
          <w:szCs w:val="22"/>
          <w:u w:val="single"/>
        </w:rPr>
        <w:t>REDE DE CAPS AD (11) (Álcool e Drogas)</w:t>
      </w: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5960" w:type="dxa"/>
        <w:tblInd w:w="-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4410"/>
        <w:gridCol w:w="2160"/>
        <w:gridCol w:w="5220"/>
        <w:gridCol w:w="3252"/>
      </w:tblGrid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GERES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  <w:lang w:val="it-IT"/>
              </w:rPr>
              <w:t>NOME DA UNIDADE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MUNICÍPIO/LOCAL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ENDEREÇO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FONE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– Estação Vicente Araújo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Recife/DS II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Carlos Fernandes, 225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Hipódromo</w:t>
            </w:r>
            <w:proofErr w:type="gramEnd"/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3355-4252/4253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CAPS AD – CECRH – Centro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Eulâmpio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Cordeiro de Recuperação Humana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Recife/DS IV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Rondônia, 100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Cordeiro</w:t>
            </w:r>
            <w:proofErr w:type="gramEnd"/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3355-4314 / 4315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CAPS AD Prof. René Ribeiro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Recife/DS V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Jacira, 210 – Afogados, em Frente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Biblioteca Pública de Afogados.</w:t>
            </w:r>
          </w:p>
          <w:p w:rsidR="00241486" w:rsidRPr="00543B69" w:rsidRDefault="00241486" w:rsidP="00F02D4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3355-3346/ 3347/ 3348 (sala dos téc.) / 3349 (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Farmacia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– Professor José Lucena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Recife/DS </w:t>
            </w:r>
            <w:proofErr w:type="gram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</w:t>
            </w:r>
            <w:proofErr w:type="gram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Santos Cosme e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Damião,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186 IPSEP</w:t>
            </w:r>
          </w:p>
          <w:p w:rsidR="00241486" w:rsidRPr="00543B69" w:rsidRDefault="00241486" w:rsidP="00F02D4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9-94886391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– Abreu e Lima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Abreu e Lima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Marcilio Dias nº40 – Timbó.</w:t>
            </w:r>
          </w:p>
          <w:p w:rsidR="00241486" w:rsidRPr="00543B69" w:rsidRDefault="00241486" w:rsidP="00F02D4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Gerente (Elma Malta): 9-9711-6857</w:t>
            </w: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br/>
              <w:t>Luciene Peixoto: 9-8817-8215</w:t>
            </w:r>
          </w:p>
        </w:tc>
      </w:tr>
      <w:tr w:rsidR="00241486" w:rsidRPr="00543B69" w:rsidTr="00F02D4D">
        <w:trPr>
          <w:trHeight w:val="51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CAPS AD Dr. </w:t>
            </w:r>
            <w:proofErr w:type="spellStart"/>
            <w:r w:rsidRPr="00543B69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543B69">
              <w:rPr>
                <w:rFonts w:ascii="Arial" w:hAnsi="Arial" w:cs="Arial"/>
                <w:sz w:val="22"/>
                <w:szCs w:val="22"/>
              </w:rPr>
              <w:t xml:space="preserve"> Carlos Escobar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Olinda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Rua Pereira Simões, 155 – Bairro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Novo</w:t>
            </w:r>
            <w:proofErr w:type="gramEnd"/>
          </w:p>
          <w:p w:rsidR="00241486" w:rsidRPr="00543B69" w:rsidRDefault="00241486" w:rsidP="00F02D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(81) 3429-9719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Maria Eliane Aguiar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Paulista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Antônio Cabral de Sousa, 825 – Maranguape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gramEnd"/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3371-6929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Campo Verde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Camaragibe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Candelária SN – Alberto Maia /Santa Terezinha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(81) 3484-3382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Recanto dos Guararapes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Jaboatão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Ayrton Senna 310- Piedade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(81) </w:t>
            </w:r>
          </w:p>
        </w:tc>
      </w:tr>
      <w:tr w:rsidR="00241486" w:rsidRPr="00543B69" w:rsidTr="00F02D4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Pastor Armando José da Silva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Cbo</w:t>
            </w:r>
            <w:proofErr w:type="spell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</w:t>
            </w:r>
            <w:proofErr w:type="spellEnd"/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Agostinho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, nº 163 Loteamento Bom Conselho Cabo de Santo Agostinho.(Por Trás do armazém Vitória).</w:t>
            </w:r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3521.6628</w:t>
            </w:r>
          </w:p>
        </w:tc>
      </w:tr>
      <w:tr w:rsidR="00241486" w:rsidRPr="00543B69" w:rsidTr="00F02D4D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Bezerra de Menezes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Garanhuns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Djalma Dutra, 412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Heliópolis</w:t>
            </w:r>
            <w:proofErr w:type="gramEnd"/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3763-1326</w:t>
            </w:r>
          </w:p>
        </w:tc>
      </w:tr>
    </w:tbl>
    <w:p w:rsidR="00241486" w:rsidRPr="00543B69" w:rsidRDefault="00241486" w:rsidP="00241486">
      <w:pPr>
        <w:pStyle w:val="Standard"/>
        <w:rPr>
          <w:sz w:val="22"/>
          <w:szCs w:val="22"/>
        </w:rPr>
      </w:pP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3B69">
        <w:rPr>
          <w:rFonts w:ascii="Arial" w:hAnsi="Arial" w:cs="Arial"/>
          <w:b/>
          <w:bCs/>
          <w:sz w:val="22"/>
          <w:szCs w:val="22"/>
          <w:u w:val="single"/>
        </w:rPr>
        <w:t>REDE DE CAPS AD III (08) – (Álcool e Drogas)</w:t>
      </w:r>
    </w:p>
    <w:p w:rsidR="00241486" w:rsidRPr="00543B69" w:rsidRDefault="00241486" w:rsidP="00241486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5402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4335"/>
        <w:gridCol w:w="2445"/>
        <w:gridCol w:w="4020"/>
        <w:gridCol w:w="3132"/>
      </w:tblGrid>
      <w:tr w:rsidR="00241486" w:rsidRPr="00543B69" w:rsidTr="00F02D4D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GERES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NOME DA UNIDADE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MUNICÍPIO/LOCAL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CAPS Ad i III- Prof. Luiz Cerqueira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Rua Álvares de Azevedo, 80 – Santo Amaro,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3355.4260/ 4262/4263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3355.4261(Farmácia)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 xml:space="preserve">CAPS AD III– CPTRA – Centro Prev. Tratamento e Reabilitação do </w:t>
            </w:r>
            <w:proofErr w:type="gramStart"/>
            <w:r w:rsidRPr="00543B69">
              <w:rPr>
                <w:rFonts w:ascii="Arial" w:hAnsi="Arial" w:cs="Arial"/>
                <w:sz w:val="22"/>
                <w:szCs w:val="22"/>
              </w:rPr>
              <w:t>Alcoolismo</w:t>
            </w:r>
            <w:proofErr w:type="gramEnd"/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sz w:val="22"/>
                <w:szCs w:val="22"/>
              </w:rPr>
              <w:t>Recife/DS III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Av. Rosa e Silva, 2130 – Tamarineira,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3355-4325/ 4325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AD III Regional -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Capibaribe</w:t>
            </w:r>
            <w:proofErr w:type="spellEnd"/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Limoeiro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Av. Jerônimo Heráclito, 166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3628-1643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AD III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Madacaru</w:t>
            </w:r>
            <w:proofErr w:type="spellEnd"/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Caruaru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Rio Formoso s/n Bairro Boa Vista 02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(81) 3701-1415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Gerente Renata Neves: 99998-1226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capsadpmc</w:t>
            </w:r>
            <w:proofErr w:type="gram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-@hotmail.com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CAPS AD III –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Arcoverde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Regional profº Jairo Freire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Arcoverde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Félix Pascoal, 40 – São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Cristovão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Arcoverde</w:t>
            </w:r>
            <w:proofErr w:type="gramEnd"/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3821-0678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Graça: 81-997042266 //</w:t>
            </w:r>
          </w:p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Gbarros99@hotmail.com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III – Petrolina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Petrolina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Trav. Pernambuco, 19 – Jardim Paulo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Afonso</w:t>
            </w:r>
            <w:proofErr w:type="gramEnd"/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87 - 3866-8567</w:t>
            </w:r>
          </w:p>
          <w:p w:rsidR="00241486" w:rsidRPr="00543B69" w:rsidRDefault="00241486" w:rsidP="00F02D4D">
            <w:pPr>
              <w:pStyle w:val="Standard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87-8835-7417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IX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III -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Ouricuri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Rua Joaquim Alves Figueiredo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(87) 99944-4950</w:t>
            </w:r>
          </w:p>
        </w:tc>
      </w:tr>
      <w:tr w:rsidR="00241486" w:rsidRPr="00543B69" w:rsidTr="00F02D4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sz w:val="22"/>
                <w:szCs w:val="22"/>
              </w:rPr>
              <w:t>XI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CAPS AD III Regional – Espaço Nova Vida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Serra Talhada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Pautília</w:t>
            </w:r>
            <w:proofErr w:type="spellEnd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Menezes, 160 – </w:t>
            </w:r>
            <w:proofErr w:type="gramStart"/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AABB</w:t>
            </w:r>
            <w:proofErr w:type="gramEnd"/>
          </w:p>
          <w:p w:rsidR="00241486" w:rsidRPr="00543B69" w:rsidRDefault="00241486" w:rsidP="00F02D4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486" w:rsidRPr="00543B69" w:rsidRDefault="00241486" w:rsidP="00F02D4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43B69">
              <w:rPr>
                <w:rFonts w:ascii="Arial" w:hAnsi="Arial" w:cs="Arial"/>
                <w:color w:val="000000"/>
                <w:sz w:val="22"/>
                <w:szCs w:val="22"/>
              </w:rPr>
              <w:t>87-999101801</w:t>
            </w:r>
          </w:p>
        </w:tc>
      </w:tr>
    </w:tbl>
    <w:p w:rsidR="00241486" w:rsidRPr="00543B69" w:rsidRDefault="00241486" w:rsidP="00241486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241486" w:rsidRPr="001D4D83" w:rsidRDefault="00241486" w:rsidP="00241486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D83">
        <w:rPr>
          <w:rFonts w:ascii="Arial" w:hAnsi="Arial" w:cs="Arial"/>
          <w:b/>
          <w:color w:val="000000"/>
          <w:sz w:val="22"/>
          <w:szCs w:val="22"/>
        </w:rPr>
        <w:t xml:space="preserve">RELAÇÃO DE COORDENADORES E SERVIÇOS DE SAÚDE MENTAL / Março de 2019                                                                                                                                                                              </w:t>
      </w:r>
      <w:r w:rsidRPr="001D4D83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41486" w:rsidRDefault="00241486" w:rsidP="00241486">
      <w:pP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GERES</w:t>
      </w:r>
    </w:p>
    <w:p w:rsidR="00241486" w:rsidRDefault="00241486" w:rsidP="0024148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REFERÊNCIA/ APOIADOR DE SAÚDE </w:t>
      </w:r>
      <w:proofErr w:type="gramStart"/>
      <w:r>
        <w:rPr>
          <w:rFonts w:ascii="Arial" w:hAnsi="Arial" w:cs="Arial"/>
          <w:b/>
          <w:bCs/>
          <w:color w:val="000000"/>
        </w:rPr>
        <w:t>MENTAL</w:t>
      </w:r>
      <w:r>
        <w:rPr>
          <w:rFonts w:ascii="Arial" w:hAnsi="Arial" w:cs="Arial"/>
          <w:b/>
          <w:color w:val="000000"/>
        </w:rPr>
        <w:t xml:space="preserve"> :</w:t>
      </w:r>
      <w:proofErr w:type="gramEnd"/>
      <w:r>
        <w:rPr>
          <w:rFonts w:ascii="Arial" w:hAnsi="Arial" w:cs="Arial"/>
          <w:b/>
          <w:color w:val="000000"/>
        </w:rPr>
        <w:t xml:space="preserve"> Solange Mendonça / </w:t>
      </w:r>
      <w:r>
        <w:rPr>
          <w:rFonts w:ascii="Arial" w:hAnsi="Arial" w:cs="Arial"/>
          <w:b/>
          <w:color w:val="000000"/>
          <w:sz w:val="22"/>
          <w:szCs w:val="22"/>
        </w:rPr>
        <w:t>(81) 9-92969092 / geres1geres@yahoo.com.br/saudemental.1geres@hotmail.com</w:t>
      </w:r>
    </w:p>
    <w:tbl>
      <w:tblPr>
        <w:tblW w:w="15324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3855"/>
        <w:gridCol w:w="5130"/>
        <w:gridCol w:w="3954"/>
      </w:tblGrid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COORDENADORES DE SAÚDE MENTAL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ENDEREÇO/E-MAIL/TEFONE</w:t>
            </w:r>
          </w:p>
        </w:tc>
      </w:tr>
      <w:tr w:rsidR="00241486" w:rsidRPr="001D4D83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DSEI/PE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Ednaldo dos S. Rodrigues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esrodrigues@gmail.com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edinaldo.rodrigues@saude.gov.br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(81)9.9130-0891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(81)9.9690-6968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Andrea Barros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andrea231182@hotmail.com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IN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lang w:val="en-IN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Abreu e Lima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Sônia de Arruda O. Moura.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saud_abreu@ig.com.br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salomao_moura@ig.com.br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(81)3541-1370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(81)9-9455059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(81)982509736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Simone Fernandes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Ass.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35422155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- Casa da Criança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III – Abreu e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AD – Abreu e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- SRT (02)</w:t>
            </w: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São Cristóvão, 71 -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Timbó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Gerente: (81) 9 8813-6561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Marcilio Dias, 360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Timbó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3541.1370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Marcilio Dias nº40 – Timbó.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Gerente (Elma Malta):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9-9711-6857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Luciene Peixoto: 9-8817-8215</w:t>
            </w: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Araçoiaba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Williams Gomes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  <w:lang w:val="en-IN"/>
              </w:rPr>
            </w:pPr>
            <w:hyperlink r:id="rId8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queconhecewilliam@hotmail.com</w:t>
              </w:r>
            </w:hyperlink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IN"/>
              </w:rPr>
            </w:pPr>
            <w:r w:rsidRPr="001D4D83"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  <w:lang w:val="en-IN"/>
              </w:rPr>
              <w:t>(81)</w:t>
            </w:r>
            <w:r w:rsidRPr="001D4D83">
              <w:rPr>
                <w:rStyle w:val="Hyperlink"/>
                <w:rFonts w:ascii="Arial" w:hAnsi="Arial" w:cs="Arial"/>
                <w:color w:val="000000"/>
                <w:sz w:val="22"/>
                <w:szCs w:val="22"/>
                <w:lang w:val="en-IN"/>
              </w:rPr>
              <w:t>3543-8369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 8706-4516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CAPS I – Dr. Ivaldo Rufino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Paulista, 325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Secretaria: 3543-8068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Gerente e coordenador (Williams): 9 8706-4516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Cabo Santo Agostinho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Danielle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Kássia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Moura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Bezerra</w:t>
            </w:r>
          </w:p>
          <w:p w:rsidR="00241486" w:rsidRDefault="00241486" w:rsidP="00F02D4D">
            <w:pPr>
              <w:snapToGrid w:val="0"/>
              <w:jc w:val="both"/>
            </w:pPr>
            <w:hyperlink r:id="rId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saudementalcabo@yahoo.com.br</w:t>
              </w:r>
            </w:hyperlink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(81)9-9966-1836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(81)3521-5053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(81)3524-9073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 Estação Cidadania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CONSULTORIO DE RUA (01)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Ciranda da Vida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- SRT (02)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AD Pastor Armando José da Silva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Mário Pereira Cavalcanti, 197 – Centro de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Pádua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3521.6672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João Matias de Santana, nº70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Ponte dos Carvalhos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3522.2718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Ger. Cristiane Santana – 9 9191-7161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nº 163 Loteamento Bom Conselho Cabo de Santo Agostinho.(Por Trás do armazém Vitória)(81) 3521.6628</w:t>
            </w: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Camaragibe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Angela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Lapenda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coordenacaodesaudemental@camaragibe.gov.br</w:t>
              </w:r>
            </w:hyperlink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  <w:t>angelalapenda1@hotmail.com</w:t>
            </w: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 (81) 9.8962-8689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CAPS II Casa da Primavera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fatimaky@gmail.com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Camará Mirim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Rocha 994440255 ou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56 ?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patriciarocha.p@hotmail.com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AD Campo Verde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Kelly Rodrigues – 996454524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kellykrs@hotmail.com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SRT (14)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CONSULTORIO NA RUA (01)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Unidade de Acolhimento dos Camarás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(Ref. CAPS AD – Campo Verde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Av.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Ercina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Lapenda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349 –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Timbí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3484.2149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Afonso Pena, 80-Timbí(81)3458-8575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Candelária SN – Alberto Maia /Santa Terezinha (81) 3484-3382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José Cavalcanti Borba, 745, Bairro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Novo(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81) 3484-3382</w:t>
            </w: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41486" w:rsidRDefault="00241486" w:rsidP="00F02D4D"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Chã de Alegria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r>
              <w:t>George</w:t>
            </w:r>
          </w:p>
          <w:p w:rsidR="00241486" w:rsidRDefault="00241486" w:rsidP="00F02D4D">
            <w:pPr>
              <w:snapToGrid w:val="0"/>
              <w:jc w:val="both"/>
            </w:pPr>
            <w:hyperlink r:id="rId11" w:history="1">
              <w:r>
                <w:rPr>
                  <w:rStyle w:val="Hyperlink"/>
                  <w:color w:val="000000"/>
                </w:rPr>
                <w:t>georgevicente896@gmail.com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t>secretariadesaudecha@hotmail.com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(81)9-9625-9169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(81)3581-1406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(81)3581-1501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1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Chã Grande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pStyle w:val="Corpodetexto"/>
              <w:spacing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J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osé Adelmo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adelmopscologo@hotmail.com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(81)9-9780-7804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(81)9-9780-7809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Jânio / Verônica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9-9478-7133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(81)9- 9967-4352 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CAPS I – Antonio Batista Carneiro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t-IT"/>
              </w:rPr>
              <w:t>Serviços de Residencias Terapêuticos-SRT (01)</w:t>
            </w: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Dom Luiz, 129. – Centro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35371268</w:t>
            </w:r>
          </w:p>
        </w:tc>
      </w:tr>
      <w:tr w:rsidR="00241486" w:rsidTr="00F02D4D">
        <w:trPr>
          <w:trHeight w:val="92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Fernando de Noronha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proofErr w:type="spellStart"/>
            <w:r w:rsidRPr="001D4D83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IN"/>
              </w:rPr>
              <w:t>Wanessa</w:t>
            </w:r>
            <w:proofErr w:type="spellEnd"/>
            <w:r w:rsidRPr="001D4D83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IN"/>
              </w:rPr>
              <w:t xml:space="preserve"> Moura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IN"/>
              </w:rPr>
            </w:pPr>
            <w:hyperlink r:id="rId13" w:history="1">
              <w:r w:rsidRPr="001D4D83">
                <w:rPr>
                  <w:rStyle w:val="Hyperlink"/>
                  <w:rFonts w:ascii="Arial" w:eastAsia="Arial" w:hAnsi="Arial" w:cs="Arial"/>
                  <w:color w:val="000000"/>
                  <w:sz w:val="22"/>
                  <w:szCs w:val="22"/>
                  <w:shd w:val="clear" w:color="auto" w:fill="FFFFFF"/>
                  <w:lang w:val="en-IN"/>
                </w:rPr>
                <w:t>vanessa.moura@noronha.pe.gov.br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(81)31829638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Glória de Goitá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r>
              <w:rPr>
                <w:color w:val="000000"/>
                <w:sz w:val="22"/>
                <w:szCs w:val="22"/>
                <w:shd w:val="clear" w:color="auto" w:fill="FFFFFF"/>
              </w:rPr>
              <w:t>Marília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de Fátima Pereira de Arcanjo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caps1gloriadogoita@hotmail.com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(81)9-9845-2242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CAPS I – Glória do Goitá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Manoel Correia de Vasconcelos – Santa Rita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Gerente e coordenadora Marília: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(81)9-8331-5330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Igarassu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Selma Bezerra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selma_bezerra1@hotmail.com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(81)9-88950484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(81)9-88515238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 Saber Viver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 PSIQUIATRICOS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Rua Bonito 20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Cruz de Rebouças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3545-1703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Hospital Colônia Alcides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Codeceira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120)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Barão de Vera Cruz, s/n Cruz de Rebouças – Igarassu.</w:t>
            </w:r>
          </w:p>
        </w:tc>
      </w:tr>
      <w:tr w:rsidR="00241486" w:rsidTr="00F02D4D">
        <w:trPr>
          <w:trHeight w:val="122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Ipojuca</w:t>
            </w:r>
          </w:p>
          <w:p w:rsidR="00241486" w:rsidRDefault="00241486" w:rsidP="00F02D4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Ana Vera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Albertans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Alves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9-9774-9424</w:t>
            </w:r>
          </w:p>
          <w:p w:rsidR="00241486" w:rsidRDefault="00241486" w:rsidP="00F02D4D">
            <w:r>
              <w:t xml:space="preserve">anavera@bol.com.br </w:t>
            </w:r>
          </w:p>
          <w:p w:rsidR="00241486" w:rsidRDefault="00241486" w:rsidP="00F02D4D">
            <w:r>
              <w:t>ggtesipojuca@gmail.com</w:t>
            </w:r>
          </w:p>
          <w:p w:rsidR="00241486" w:rsidRDefault="00241486" w:rsidP="00F02D4D"/>
          <w:p w:rsidR="00241486" w:rsidRDefault="00241486" w:rsidP="00F02D4D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CAPS II Gregório Bernardo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Cynthia monteiro (999262602)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Terapêuticos - SRT (01)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Rua Francisco Alves de Souza, 138 – Centro 3551-4697/9 9258-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9622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Itamaracá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Danutta Silva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danuttasilva@gmail.com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986513230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CAPS I – Uma Nova Forma de Cuidar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João Pessoa Guerra, 58 – Vila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Dourado</w:t>
            </w:r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Coordenadora: 9-9706-1977</w:t>
            </w:r>
          </w:p>
        </w:tc>
      </w:tr>
      <w:tr w:rsidR="00241486" w:rsidTr="00F02D4D">
        <w:trPr>
          <w:trHeight w:val="1096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HCTP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r w:rsidRPr="001D4D83"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IN"/>
              </w:rPr>
              <w:t>Simone Sales Lima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IN"/>
              </w:rPr>
            </w:pPr>
            <w:hyperlink r:id="rId17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en-IN"/>
                </w:rPr>
                <w:t>simonesaleslima@gmail.com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(81)9.9813-0391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Itapissuma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Nádia da Silva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lima_nadia@hotmail.com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(81)9.8614-6388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andreiwanaga@hotmail.com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CAPS I </w:t>
            </w: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Manoel Borba, 430-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(81) 9-8614-6388 (Nádia) </w:t>
            </w:r>
          </w:p>
        </w:tc>
      </w:tr>
      <w:tr w:rsidR="00241486" w:rsidTr="00F02D4D">
        <w:trPr>
          <w:trHeight w:val="59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Jaboatão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Carmem Neves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carmenneves1616@gmail.com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Fone: 992427588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3476-6796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hyperlink r:id="rId20" w:history="1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  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CAPS II Solar dos Guararapes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 Roma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Nelba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Cristina 991098808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nelbacristina@gmail.com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AD Recanto dos Guararapes com eixo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infantil(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Caps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adi)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- SRT (05)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pStyle w:val="Corpodetex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Rua Emiliano Ribeiro, 280 – Prazeres (81) 3342-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5211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Av. Manoel Carneiro Leão, nº175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Dois Carneiros Baixo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Regional II.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33612507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Rua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Ayrton Senna, 310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Piedade(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81)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999752769</w:t>
            </w: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Moreno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Márcia Alves Ferreira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edjamarcia@hotmail.com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9-96310153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Acolher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João Fernandes Vieira, 284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3535 - 5311</w:t>
            </w:r>
          </w:p>
        </w:tc>
      </w:tr>
      <w:tr w:rsidR="00241486" w:rsidTr="00F02D4D">
        <w:trPr>
          <w:trHeight w:val="543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Olinda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Flavia Roberta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flaviaroberta32@hotmail.com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998659283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 Nise da Silveira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AD Dr. Antônio Carlos Escobar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Terapêuticos- SRT (04)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Eliane Farias - 999785738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CONSULTORIO NA RUA (01)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38, S/N – IV Etapa/ Rio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Doce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3492-4566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Pereira Simões, 155 – Bairro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Novo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3429-9719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9- 8694-9480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Paulista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III – Tereza Noronha 24h.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AD Maria Eliane Aguiar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Terapêuticos - SRT (03)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D83">
              <w:rPr>
                <w:rFonts w:ascii="Arial" w:hAnsi="Arial" w:cs="Arial"/>
                <w:color w:val="000000"/>
                <w:sz w:val="20"/>
                <w:szCs w:val="20"/>
              </w:rPr>
              <w:t>LEITOS DE SAÚDE MENTAL PARA DESINTOXICAÇÃO (30)</w:t>
            </w: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Rua Presidente Costa e Silva, 421 – Pau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Amarelo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3438-9893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Antônio Cabral de Sousa, 825 – Maranguape I (81)3371-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6929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 xml:space="preserve">Hospital da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>Mirueira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>Sanátorio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 xml:space="preserve"> Padre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>Antonio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 xml:space="preserve"> Manoel) 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 xml:space="preserve">Av. Fausto Rodrigues de Almeida, s/n – </w:t>
            </w:r>
            <w:proofErr w:type="spellStart"/>
            <w:proofErr w:type="gramStart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>Mirueira</w:t>
            </w:r>
            <w:proofErr w:type="spellEnd"/>
            <w:proofErr w:type="gramEnd"/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(81)3184-4409</w:t>
            </w:r>
          </w:p>
        </w:tc>
      </w:tr>
      <w:tr w:rsidR="00241486" w:rsidTr="00F02D4D">
        <w:trPr>
          <w:trHeight w:val="123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POMBOS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D4D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Emanuela Cavalcante 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D4D83">
              <w:rPr>
                <w:rFonts w:ascii="Arial" w:eastAsia="Arial" w:hAnsi="Arial" w:cs="Arial"/>
                <w:color w:val="000000"/>
                <w:sz w:val="22"/>
                <w:szCs w:val="22"/>
              </w:rPr>
              <w:t>(81) 9-9828-5395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D4D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emanuelato82@gmail.com 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D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smpombos@gmail.com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3536-1009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9-9843-8521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RECIFE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Queiroz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21" w:history="1">
              <w:r>
                <w:rPr>
                  <w:rStyle w:val="Hyperlink"/>
                  <w:rFonts w:ascii="Arial" w:eastAsia="Arial" w:hAnsi="Arial" w:cs="Arial"/>
                  <w:color w:val="000000"/>
                  <w:sz w:val="22"/>
                  <w:szCs w:val="22"/>
                </w:rPr>
                <w:t>saudementalad@gmail.com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(81)9-99895450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(81)33552811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 Boa Vista (DSI)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 José Carlos Souto (a partir de 15 anos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)DSI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graça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diniz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99975686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 Esperança DSIII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II Espaço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Vida(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partir de 15 anos)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Jane 996240470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Zaldo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Rocha DSII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proofErr w:type="spellStart"/>
            <w:r w:rsidRPr="001D4D83"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  <w:t>CAPSi</w:t>
            </w:r>
            <w:proofErr w:type="spellEnd"/>
            <w:r w:rsidRPr="001D4D83"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  <w:t xml:space="preserve"> -CEMPI- Cent. Med </w:t>
            </w:r>
            <w:proofErr w:type="spellStart"/>
            <w:r w:rsidRPr="001D4D83"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  <w:t>Psicopd.Infantil</w:t>
            </w:r>
            <w:proofErr w:type="spellEnd"/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-Clea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Lacet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Simone Matias - 996876920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III Espaço Azul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Iesa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998609529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III – Espaço Livremente 24h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III- Davi Capistrano 24h Sheila995136011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III-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Galdino Loreto 24h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Graça Crespo 986498029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Adi III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Luiz Cerqueira-24h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AD Estação Vicente Araújo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Socorro Bastos995476940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René Ribeiro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AD-CECRH- Centro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Eulâmpio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Cordeiro de Recuperação Humana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CAPS AD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José Lucena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AD III- Centro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Tratamento e Reab do Alcoolismo-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Carlos 992529477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SERVIÇOS DE RESIDENCIAS TERAPEUTICAS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-Casa Meio do CAMINHO- JANDIRA MANSUR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12leitos(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vicente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araujo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-CMC CELESTE AIDA- MASC 12leitos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CASA MEIO DO CAMINHO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ANTONIO NERY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MASC 12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leitos(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ref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lucena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ENFERMARIAS PSIQUIATRICAS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LEITOS ATENÇÃO INTEGRAL-HOSPITAL GERAL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HOSPITAL URGÊNCIA E EMERGÊNCIA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Rua General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Simeão,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146 Boa Vista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32228110/1619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Djalma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Farias,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135-Torreão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(81)933554300/4301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Cavalheira,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415- Tamarineira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33554292/4293- 983260573 (Cecilia)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Ambrosio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Machado,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280-Iputinga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33554288/4289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Rua Castro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Alves,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143-Encruzilhada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33554304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São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Paulo,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677-Jardim São Paulo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(81)33554268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Emilio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Torreão,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154- Afogados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81-33554272/4273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Norte,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5035-Casa Amarela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81-33554280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Waldemar Nery Carneiro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Monteiro,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531-Setubal- Boa Viagem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81- 33550510/0511/3301/4590/4592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Virginia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Heraclio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s/n IPSEP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81-33554277/4276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José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Rufino,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2181-Barro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81-34481271/32322342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Alvares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Azevedo,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80-Santo Amaro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81-33554260/4262/4261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-Rua Carlos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Fernandes,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225-Hipodromo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81-33554252/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4253Rua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JACIRA,210-Afogados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81-33553346/3347/3348/3349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Rondonia,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100- Cordeiro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81-33554314/4315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Santos Cosme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Damião,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186 IPSEP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81-994886391 33554256/4257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Rosa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Silva,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2130- Tamarineira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33554324/4325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Hamilton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Ribeiro,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236- Campo Grande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81-33554782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Visconde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Itaboraí,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619-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Iputinga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81-33554724/4725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Dona Benvinda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Farias,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622 Boa Viagem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81-33272703/982338328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Hospital Geral Otavio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Freitas(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Infantil)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Aprigio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Guimaraes, s/n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Tejipio</w:t>
            </w:r>
            <w:proofErr w:type="spellEnd"/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81- 33828501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Hospital das Clinicas da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UFPE(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6M6F)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Moraes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1235 Cid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Universitaria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21263633/3533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Hospital Geral de Areias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8131823000/3013/3025/3051/3071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Hospital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Evangelico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Pernambuco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Frei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Jaboatão,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301 torre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81-32280934/32280588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IMIP(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10)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Rua dos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Coelhos,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300- Boa Vista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81-21224100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Hospital Ulisses Pernambucano - Tamarineira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Silva,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2130-Tamarineira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81- 31829906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São Lourenço da Mata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41486" w:rsidRDefault="00241486" w:rsidP="00F02D4D">
            <w:pPr>
              <w:jc w:val="both"/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Suzane Soares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  <w:t>ivana.suzane@hotmail.com</w:t>
            </w:r>
            <w:proofErr w:type="gramStart"/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(81)3319-2530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(81)9-8808-8903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9.9861-8907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II São Lourenço Mártir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Serviços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Terapêuticos-SRT (01)</w:t>
            </w: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Barrão de Caruaru, 116/Bairro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Muribara</w:t>
            </w:r>
            <w:proofErr w:type="spellEnd"/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Gerente administrativa: (81) 98681-8907</w:t>
            </w:r>
          </w:p>
        </w:tc>
      </w:tr>
      <w:tr w:rsidR="00241486" w:rsidTr="00F02D4D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Vitória de Santo Antão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Valdir Enéias de Melo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Arial" w:eastAsia="Arial" w:hAnsi="Arial" w:cs="Arial"/>
                  <w:color w:val="000000"/>
                  <w:sz w:val="20"/>
                  <w:szCs w:val="20"/>
                </w:rPr>
                <w:t>melovaldir21@hotmail.com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(81) 9.9620-7146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(81) 3523 - 2547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Nayara Costa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nayaracosta1992@htomail.com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(81) 3523-2547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 II Vitória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D4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LEITOS DE SAÚDE MENTAL PARA DESINTOXICAÇÃO</w:t>
            </w: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D4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LEITOS INTEGRAIS INFANTOJUVENIL MASCULINO</w:t>
            </w: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D4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HOSPITAL JOÃO MURILO</w:t>
            </w:r>
          </w:p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D4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Geanede</w:t>
            </w:r>
            <w:proofErr w:type="spellEnd"/>
            <w:r w:rsidRPr="001D4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Lima Guerra – 985044057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D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geaneguerra2010@hotmail.com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Antiga BR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232 Km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52 S/N – Cajueiro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3526-1111 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9 8639-6444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APAMI - (40*)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Rua Dr. José Augusto, 645, Vitória de Santo Antão (81)3523 – 8200/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8204</w:t>
            </w:r>
            <w:proofErr w:type="gramEnd"/>
          </w:p>
        </w:tc>
      </w:tr>
    </w:tbl>
    <w:p w:rsidR="00241486" w:rsidRDefault="00241486" w:rsidP="00241486"/>
    <w:p w:rsidR="00241486" w:rsidRDefault="00241486" w:rsidP="00241486">
      <w:pPr>
        <w:rPr>
          <w:rFonts w:ascii="Arial" w:hAnsi="Arial" w:cs="Arial"/>
          <w:b/>
          <w:color w:val="000000"/>
          <w:sz w:val="22"/>
          <w:szCs w:val="22"/>
        </w:rPr>
      </w:pPr>
    </w:p>
    <w:p w:rsidR="00241486" w:rsidRDefault="00241486" w:rsidP="00241486">
      <w:pPr>
        <w:rPr>
          <w:rFonts w:ascii="Arial" w:hAnsi="Arial" w:cs="Arial"/>
          <w:b/>
          <w:color w:val="000000"/>
          <w:sz w:val="22"/>
          <w:szCs w:val="22"/>
        </w:rPr>
      </w:pPr>
    </w:p>
    <w:p w:rsidR="00241486" w:rsidRDefault="00241486" w:rsidP="00241486">
      <w:pPr>
        <w:rPr>
          <w:rFonts w:ascii="Arial" w:hAnsi="Arial" w:cs="Arial"/>
          <w:b/>
          <w:color w:val="000000"/>
          <w:sz w:val="22"/>
          <w:szCs w:val="22"/>
        </w:rPr>
      </w:pPr>
    </w:p>
    <w:p w:rsidR="00241486" w:rsidRDefault="00241486" w:rsidP="0024148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II GERES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REFERÊNCIA/ APOIADOR DE SAÚDE MENTAL: </w:t>
      </w:r>
      <w:r>
        <w:rPr>
          <w:b/>
          <w:bCs/>
          <w:color w:val="000000"/>
        </w:rPr>
        <w:t xml:space="preserve">Caio Lira 9 9980-8026 - </w:t>
      </w:r>
      <w:proofErr w:type="spellStart"/>
      <w:r>
        <w:rPr>
          <w:b/>
          <w:color w:val="000000"/>
        </w:rPr>
        <w:t>Email</w:t>
      </w:r>
      <w:proofErr w:type="spellEnd"/>
      <w:r>
        <w:rPr>
          <w:b/>
          <w:color w:val="000000"/>
        </w:rPr>
        <w:t>: caiolira25@gmail.com</w:t>
      </w:r>
    </w:p>
    <w:p w:rsidR="00241486" w:rsidRDefault="00241486" w:rsidP="00241486">
      <w:pPr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>-mail: atencaobasica2@hotmail.com / Telefone: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15204" w:type="dxa"/>
        <w:tblInd w:w="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4080"/>
        <w:gridCol w:w="3300"/>
        <w:gridCol w:w="5619"/>
      </w:tblGrid>
      <w:tr w:rsidR="00241486" w:rsidTr="00F02D4D">
        <w:trPr>
          <w:trHeight w:val="39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 / APOIADOR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/ TELEFONE / EMAIL</w:t>
            </w:r>
          </w:p>
        </w:tc>
      </w:tr>
      <w:tr w:rsidR="00241486" w:rsidTr="00F02D4D">
        <w:trPr>
          <w:trHeight w:val="55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Bom Jardim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Karen Guerra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9-98734946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karen_555pe@hotmail.com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Buenos Aires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Natália Jerônimo de Araújo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naty_jeronimo@hotmail.com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9-94165258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Carpina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Julliana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Karla Perez de Barros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capsiidrjosefernandesneto@gmail.com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(81)9-9843-3148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II Dr. José Fernandes Neto.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de SM para desintoxicação (11)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João Caldas, 130 – Santo Antônio.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9843-3148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 de Carpina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Av. Congresso Eucarístico, 720 – São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José</w:t>
            </w:r>
            <w:proofErr w:type="gramEnd"/>
          </w:p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3622-0266 / 1530</w:t>
            </w: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Casinhas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Lucicleide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Pereira de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lucicleide2008@hotmail.com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(81)9-9383-9420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(81)9-9643-7642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Gilzamary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(AB)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9-82036290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Edurcilea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Alves (NASF)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(83) 9-9654-3367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9-8215-2455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edurcilea@gmail.com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180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Cumaru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Ionara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C. Bezerra dos Santos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ionaracabral1@hotmail.com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(81)9-7105-7113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(81)3644.1148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ionaracabral1@hotmail.com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Feira Nova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Iracilda</w:t>
            </w:r>
            <w:proofErr w:type="spellEnd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(CSM)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(81)9.9383-3419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CAPS I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Boa Vista, 48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João Alfredo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Mixely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de Lucena Lins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mixely2008@hotmail.com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(81)9.9831-0123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(81)9.9708-0704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Lagoa de Itaenga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Ronaldo F. De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Souza</w:t>
            </w:r>
            <w:proofErr w:type="gramEnd"/>
          </w:p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ronaldo_ferrer21@hotmail.com</w:t>
            </w:r>
          </w:p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(81)9-9163-9115</w:t>
            </w:r>
          </w:p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CAPS I Flor da Pedra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21 de Abril, 46 – Vila da Boa Esperança.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9163-9115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Lagoa do Carro</w:t>
            </w:r>
          </w:p>
          <w:p w:rsidR="00241486" w:rsidRDefault="00241486" w:rsidP="00F02D4D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Dorine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Flores de França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secretariadesaudelc@hotmail.com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(81)3621-8076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 xml:space="preserve">CAPS I Viver Bem </w:t>
            </w: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Serviços Residenciais Terapêuticos (01)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Natanael Joaquim da Paz, 65 – Jardim Soledade. 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3621-8076</w:t>
            </w:r>
          </w:p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62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Limoeiro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Talita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M. Pereira de Pádua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talitadepadua@gmail.com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atencaobasica2geres@gmail.com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(81)9-9961-1419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AD III Regional – Capibaribe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Serviços Residenciais Terapêuticos (01)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Unidades de Acolhimento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Av. Jerônimo Heráclito, 166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3628-1643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UA – Dr. Luiz Raimundo Medeiros Duarte (Ref. CAPS AD III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Reguinal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Capibaribe).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Glória de Goitá, 110. (81) 3628-1643</w:t>
            </w: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Machados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Liliane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lilianejc@outlook.com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9.8256-5600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Genoveva Gomes da Silva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genoveva.josi.72.gomes@gmail.com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9-995479013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9-8506-2905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Nazaré da Mata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Janete F. De S.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França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janetefrança@gmail.com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3633-2520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(81)9-9170-4048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Passira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Luanna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Renata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luanna_renata@hotmail.com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(81)9-95430546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116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Paudalho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Riva Karla Vieira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rivakarla@hotmail.com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(81)9-9656-0526/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9-8898-6195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Flor da Mata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Praça do Rosário, 25 – Centro. </w:t>
            </w:r>
          </w:p>
          <w:p w:rsidR="00241486" w:rsidRDefault="00241486" w:rsidP="00F02D4D">
            <w:pPr>
              <w:pStyle w:val="Corpodetexto"/>
              <w:spacing w:after="120"/>
              <w:rPr>
                <w:color w:val="000000"/>
              </w:rPr>
            </w:pPr>
          </w:p>
        </w:tc>
      </w:tr>
      <w:tr w:rsidR="00241486" w:rsidTr="00F02D4D">
        <w:trPr>
          <w:trHeight w:val="125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Salgadinho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Jones Ferreira de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Jones.ferreira@outlook.com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(81)9-9742-7080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Surubim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Manoel Marques Costa Júnior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(81)9-96967425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(81)3634.1058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mmcostajunior@hotmail.com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David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Salviano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Albuquerque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de SM para desintoxicação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(40)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Antônio Medeiros Sobrinho.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3634-1058 (Secretaria de Saúde)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 Municipal São Luiz.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Marilda Arruda Guerra – Coqueiro.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3634-1196</w:t>
            </w: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Tracunhaém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Jean Jose do Nascimento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(81)9-9965-8607 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9-9157-6922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jean5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.1vs@hotmail.com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2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Vertente do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Lério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Andrezza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Suellen de Lacerda Menezes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(81)9-9806-7851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sumenezesoliveira@gmail.com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197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Vicência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Gislany</w:t>
            </w:r>
            <w:proofErr w:type="spellEnd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Camilla B. Cordeiro 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9-9825-9221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camillacordeiro.psi@gmail.com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  <w:proofErr w:type="spellStart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Josildo</w:t>
            </w:r>
            <w:proofErr w:type="spellEnd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 xml:space="preserve"> Rufino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Josefa Inácia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Goés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10 – Centro.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9907-2598</w:t>
            </w:r>
          </w:p>
        </w:tc>
      </w:tr>
    </w:tbl>
    <w:p w:rsidR="00241486" w:rsidRDefault="00241486" w:rsidP="00241486">
      <w:pPr>
        <w:jc w:val="center"/>
      </w:pPr>
    </w:p>
    <w:p w:rsidR="00241486" w:rsidRDefault="00241486" w:rsidP="00241486">
      <w:pPr>
        <w:jc w:val="center"/>
      </w:pPr>
    </w:p>
    <w:p w:rsidR="00241486" w:rsidRDefault="00241486" w:rsidP="00241486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</w:rPr>
        <w:t>III GERES</w:t>
      </w:r>
    </w:p>
    <w:p w:rsidR="00241486" w:rsidRDefault="00241486" w:rsidP="00241486">
      <w:pPr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REFERÊNCIA/ APOIADOR DE SAÚDE MENTAL: ALEXANDRA MACHADO /</w:t>
      </w:r>
      <w:proofErr w:type="gramStart"/>
      <w:r>
        <w:rPr>
          <w:rFonts w:ascii="Arial" w:hAnsi="Arial" w:cs="Arial"/>
          <w:b/>
          <w:bCs/>
          <w:color w:val="000000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</w:rPr>
        <w:t>(81)9-98607-1327(9-99774-3507) / alexsamachado@hotmail.com</w:t>
      </w:r>
    </w:p>
    <w:tbl>
      <w:tblPr>
        <w:tblW w:w="15204" w:type="dxa"/>
        <w:tblInd w:w="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155"/>
        <w:gridCol w:w="4710"/>
        <w:gridCol w:w="4359"/>
      </w:tblGrid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 / APOIADOR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ENDEREÇO/E-MAIL/TELEFONE</w:t>
            </w:r>
          </w:p>
        </w:tc>
      </w:tr>
      <w:tr w:rsidR="00241486" w:rsidTr="00F02D4D">
        <w:trPr>
          <w:trHeight w:val="11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Água Preta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Chris Emanuelle Albuquerque Veloso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chriss.albuquerque@gmail.com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(81)9-97439258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(81)3681-1951</w:t>
            </w:r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 – Adolfo Almeida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Silveira Lessa,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Jiquiá</w:t>
            </w:r>
            <w:proofErr w:type="spellEnd"/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Coordenadora: (81) 9-9743-9258</w:t>
            </w:r>
          </w:p>
        </w:tc>
      </w:tr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Amaraji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Eliana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maria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dos Santos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elianasanttos@yahoo.com.br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(81)3553-1640/35531944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(81)99746-0860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1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Barreiros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Geize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Barreto de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geize_lima@yahoo.com.br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98501-6061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(81)3675-1106/3675-1466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.Lamartine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Cast. Branco Costa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HOSPITAL PSIQUIÁTRICO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Massa Falida, Engenho Abaeté,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9-8501-6061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Hospital Colônia Vicente Gomes de Mattos (120)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AV. Barreiros velhos s/n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 Barreiros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3675-5881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Belém de Maria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Erica Priscila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ericapriscila_@hotmail.com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(81)9186-1297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(81)3686-1102/3686-1105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Catende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Carla Fabiana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Fekix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cat-saude@hotmail.com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carlafabianafelix3@hotmail.com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9928-1559</w:t>
            </w:r>
          </w:p>
          <w:p w:rsidR="00241486" w:rsidRDefault="00241486" w:rsidP="00F02D4D">
            <w:pPr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8760-4986</w:t>
            </w:r>
          </w:p>
          <w:p w:rsidR="00241486" w:rsidRDefault="00241486" w:rsidP="00F02D4D">
            <w:pPr>
              <w:jc w:val="both"/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81-3673-1166</w:t>
            </w:r>
          </w:p>
          <w:p w:rsidR="00241486" w:rsidRDefault="00241486" w:rsidP="00F02D4D">
            <w:pPr>
              <w:jc w:val="both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 – Dr. Francisco Jairo Gomes de Sá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Costa Azevedo, s/n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Catende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3673-1138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Cortês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Eunice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Tenoteo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Alcantara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eunicealcantara@hotmail.com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(81)8568-1375 /3687-1151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Escada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Janaina Muniz 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janaina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.muniz2hotmail.com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81-3534-1011/61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81-99653-7243/99698-3022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  <w:tr w:rsidR="00241486" w:rsidTr="00F02D4D">
        <w:trPr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Gamele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ira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Jadelvya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Félix Gonçalves </w:t>
            </w:r>
          </w:p>
          <w:p w:rsidR="00241486" w:rsidRDefault="00241486" w:rsidP="00F02D4D">
            <w:pPr>
              <w:snapToGrid w:val="0"/>
            </w:pPr>
            <w:hyperlink r:id="rId3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jadelvyaheitorfelix@gmail.com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smentalgameleira@gmail.com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9-9606-2055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 – Novos Rumos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Rua Antônio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Rigueira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s/n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Coordenadora Jade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9-9606-2055</w:t>
            </w:r>
          </w:p>
        </w:tc>
      </w:tr>
      <w:tr w:rsidR="00241486" w:rsidTr="00F02D4D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Jaqueira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Valeria Andrade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valeria.andrade_@hotmail.com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81-999910-6954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3689-1161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5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Joaquim Nabuco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 xml:space="preserve">Simone </w:t>
            </w:r>
            <w:proofErr w:type="spellStart"/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alexsandra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hyperlink r:id="rId33" w:history="1">
              <w:r>
                <w:rPr>
                  <w:rStyle w:val="nfase"/>
                  <w:rFonts w:ascii="Arial" w:hAnsi="Arial" w:cs="Arial"/>
                  <w:color w:val="000000"/>
                  <w:sz w:val="22"/>
                  <w:szCs w:val="22"/>
                </w:rPr>
                <w:t>atencaobasicajnabuco@hotmail.com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81- 99361-3315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3682-1156/3682-1144</w:t>
            </w:r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1486" w:rsidRDefault="00241486" w:rsidP="00241486"/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4185"/>
        <w:gridCol w:w="4764"/>
        <w:gridCol w:w="4230"/>
      </w:tblGrid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Lagoa dos Gatos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Maria Luciana da Silva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enfa_luciana@hotmail.com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81-99355-9333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99807-2244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3692-1156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Maraial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Saskia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veronica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moura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saskiasouza@yahoo.com.br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81-9930-8754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3683-1053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Palmares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Gabriela Athayde</w:t>
            </w:r>
          </w:p>
          <w:p w:rsidR="00241486" w:rsidRDefault="00241486" w:rsidP="00F02D4D">
            <w:pPr>
              <w:snapToGrid w:val="0"/>
              <w:jc w:val="both"/>
            </w:pPr>
            <w:hyperlink r:id="rId3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gabi.oliveira@hotmail.com</w:t>
              </w:r>
            </w:hyperlink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(81)9.9736-4576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 – Reginaldo Pereira do Nascimento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Laboratorista Manoel Leite, 501 – Santa Rosa.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(81) 98874-4337</w:t>
            </w: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Primavera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Louise Reis Moreira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louise.moreira.reis@hotmail.com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81-99668-2176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98778-7674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3562-1171</w:t>
            </w:r>
          </w:p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Quipapá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Edsônia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edsonialira@hotmail.com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81-99396-5234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Ismenia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Dias de Lucena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Tito Galvão, 62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(81) 9410-2027</w:t>
            </w: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Ribeirão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Juliana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Paulino</w:t>
            </w:r>
            <w:proofErr w:type="spellEnd"/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39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julypaulino@hotmail.com</w:t>
              </w:r>
            </w:hyperlink>
          </w:p>
          <w:p w:rsidR="00241486" w:rsidRPr="001D4D83" w:rsidRDefault="00241486" w:rsidP="00F02D4D">
            <w:pPr>
              <w:snapToGrid w:val="0"/>
              <w:jc w:val="both"/>
              <w:rPr>
                <w:color w:val="000000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81-98571-5640 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3671-1171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jc w:val="both"/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Rio Formoso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Luciane Brito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britolu05@hotmail.com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(81)9.8781-4721</w:t>
            </w:r>
          </w:p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São Benedito do Sul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Marizelia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Maria da Silva marizmari</w:t>
            </w:r>
            <w:hyperlink r:id="rId41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@hotmail.com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81-99468-0205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3684-1154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São J da Coroa Grande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Elizangela Wanderley Martins Silva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elisangelawanderlei@outlook.oom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(81)989740–5549</w:t>
            </w:r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FF3333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FF3333"/>
              </w:rPr>
            </w:pP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Sirinhaém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Luciane Alves de Brito Pena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britolu05@hotmail.com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81-98781-4721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3577-2252/3577-1158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Tamandaré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Adriele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Neves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adrielenevespsi@hotmail.com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3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smstamandare@yahoo.com.br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9-8685-4070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3676-1154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9699-1988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 – Tamandaré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Antonio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Torquatro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Vieira – Centro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(81)3676-1154</w:t>
            </w:r>
          </w:p>
        </w:tc>
      </w:tr>
      <w:tr w:rsidR="00241486" w:rsidTr="00F02D4D">
        <w:trPr>
          <w:trHeight w:val="2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Xexéu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Micaelle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Mayra L. de França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micaellaemfarias@gmail.com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81-99413-7840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Jéssica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Tamyres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jessicatamyres7@gmail.com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99221-1916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1486" w:rsidRDefault="00241486" w:rsidP="00241486"/>
    <w:p w:rsidR="00241486" w:rsidRDefault="00241486" w:rsidP="00241486"/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 GERES</w:t>
      </w:r>
    </w:p>
    <w:p w:rsidR="00241486" w:rsidRDefault="00241486" w:rsidP="00241486">
      <w:pPr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REFERÊNCIA/ APOIADOR DE SAÚDE MENTAL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Letícia Galvão – (81) 9- 99798756 /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E-mail: leticia.oliveira.galvao@gmail.com </w:t>
      </w:r>
    </w:p>
    <w:tbl>
      <w:tblPr>
        <w:tblW w:w="15569" w:type="dxa"/>
        <w:tblInd w:w="-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4293"/>
        <w:gridCol w:w="3390"/>
        <w:gridCol w:w="5484"/>
      </w:tblGrid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 / APOIADOR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/ TELEFONE / EMAIL</w:t>
            </w:r>
          </w:p>
        </w:tc>
      </w:tr>
      <w:tr w:rsidR="00241486" w:rsidTr="00F02D4D">
        <w:trPr>
          <w:trHeight w:val="51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Agrestina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Júlio César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Espindola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Jucesar.ed.fisica@gmail.com</w:t>
            </w:r>
          </w:p>
          <w:p w:rsidR="00241486" w:rsidRDefault="00241486" w:rsidP="00F02D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(81)9-9626-6767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CAPS I Novos Tempos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Sebastião Francisco Tavares, 158 (BR 104) – centro. (81) 3744-1268 R - 208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Alagoinha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Wilze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Araújo de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Rocha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amandalagoinha@hotmail.com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atencaobasicaalagoinha@outlook.com.br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(87)9-9107-3123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(87)9-8121-8675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Altinho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Claúdia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Maria de Barros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Claudiabarros51@hotmail.com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(81)9-9608-7906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Barra de Guabiraba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Rozimeres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Gonçalves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rozimeregs@hotmail.com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(81)9-8608-0366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49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elo Jardim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shd w:val="clear" w:color="auto" w:fill="FFFFFF"/>
                <w:lang w:val="en-IN"/>
              </w:rPr>
            </w:pPr>
            <w:r w:rsidRPr="001D4D83">
              <w:rPr>
                <w:shd w:val="clear" w:color="auto" w:fill="FFFFFF"/>
                <w:lang w:val="en-IN"/>
              </w:rPr>
              <w:t xml:space="preserve">Micheline 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shd w:val="clear" w:color="auto" w:fill="FFFFFF"/>
                <w:lang w:val="en-IN"/>
              </w:rPr>
            </w:pPr>
            <w:r w:rsidRPr="001D4D83">
              <w:rPr>
                <w:shd w:val="clear" w:color="auto" w:fill="FFFFFF"/>
                <w:lang w:val="en-IN"/>
              </w:rPr>
              <w:t>995250894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r w:rsidRPr="001D4D83">
              <w:rPr>
                <w:shd w:val="clear" w:color="auto" w:fill="FFFFFF"/>
                <w:lang w:val="en-IN"/>
              </w:rPr>
              <w:t>mm-michelle@hotmail.com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CAPS II Belo Jardim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Rua Presidente Costa e Silva 003 – Boa Vista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(87) 3411-1619</w:t>
            </w:r>
          </w:p>
        </w:tc>
      </w:tr>
      <w:tr w:rsidR="00241486" w:rsidTr="00F02D4D">
        <w:trPr>
          <w:trHeight w:val="499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Bezerros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Gilcelle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marília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Silva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46" w:history="1">
              <w:r>
                <w:rPr>
                  <w:rStyle w:val="Hyperlink"/>
                  <w:rFonts w:ascii="Arial" w:eastAsia="Arial" w:hAnsi="Arial" w:cs="Arial"/>
                  <w:color w:val="000000"/>
                  <w:sz w:val="22"/>
                  <w:szCs w:val="22"/>
                </w:rPr>
                <w:t>gilcele_@hotmail.com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  <w:t>(81)9-91916506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Joseane Maria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joseane.silva10@yahoo.com.br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(81)9-91854951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 xml:space="preserve">CAPS II Caminho da Superação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Rua Xisto Pereira de Lima, 50 A – São Pedro.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 3728-3322</w:t>
            </w:r>
          </w:p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Bonito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Natalia Alves de M. Antunes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secsaudebonito@gmail.com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(81)9-9434-5782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9-95330740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66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66"/>
              </w:rPr>
            </w:pPr>
          </w:p>
        </w:tc>
      </w:tr>
      <w:tr w:rsidR="00241486" w:rsidTr="00F02D4D">
        <w:trPr>
          <w:trHeight w:val="6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Brejo da M. de Deus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Lucia de Fátima Santos Lira Tavares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lucialira01@hotmail.com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(81)3747-1266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(81)9-9665-8204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Cachoeirinha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Williany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de Andrade Lima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47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willianyfavip_2009@hotmail.com</w:t>
              </w:r>
            </w:hyperlink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(81)9-96177215</w:t>
            </w:r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Camocim de São Félix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Andréa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Karoliny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Souza Silva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andrea_karoline18@hotmail.com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(81)9-98410602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300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Caruaru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Rebeca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Brayner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997450409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III Crescendo com Dignidade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AD III Mandacaru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(02)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de Atenção Integral em Hospital Geral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Rio Formoso, S/N – Boa Vista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9998-1226 (Coord. Renata)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Rio Formoso, S/N – Boa Vista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3701-1415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 Municipal Dr. Manoel Afonso Porto Neto (06)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Quitéria Francisca Silva, 494 – Maria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Auxiliadora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3724-6919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549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Cupira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Mário César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Rodrigues de Almeida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cupiratreinador@hotmail.com</w:t>
              </w:r>
            </w:hyperlink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(81)9-92513674</w:t>
            </w: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</w:pPr>
            <w:hyperlink r:id="rId4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psicossocial2010@outlook.com</w:t>
              </w:r>
            </w:hyperlink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Luciana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Silva – (81)971088069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enfa_luciana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 xml:space="preserve">CAPS I João Cândido de </w:t>
            </w:r>
            <w:proofErr w:type="spellStart"/>
            <w:proofErr w:type="gramStart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menezes</w:t>
            </w:r>
            <w:proofErr w:type="spellEnd"/>
            <w:proofErr w:type="gramEnd"/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Miguel Pereira Neto, 906 – Novo Horizonte.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9251-3674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489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Frei Miguelinho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Galba</w:t>
            </w:r>
            <w:proofErr w:type="spellEnd"/>
            <w:r>
              <w:rPr>
                <w:color w:val="000000"/>
              </w:rPr>
              <w:t xml:space="preserve"> Pierre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Galba.pierre@gmail.com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(81)9-99100119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186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Gravatá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Priscila Soares da Silva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hyperlink r:id="rId50" w:history="1">
              <w:r>
                <w:rPr>
                  <w:rStyle w:val="Hyperlink"/>
                  <w:rFonts w:ascii="Arial" w:hAnsi="Arial" w:cs="Arial"/>
                  <w:iCs/>
                  <w:color w:val="000000"/>
                  <w:sz w:val="22"/>
                  <w:szCs w:val="22"/>
                  <w:shd w:val="clear" w:color="auto" w:fill="FFFFFF"/>
                </w:rPr>
                <w:t>priscila.pe@gmail.com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(81) 998848521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CAPS II Nova Vida</w:t>
            </w:r>
          </w:p>
          <w:p w:rsidR="00241486" w:rsidRDefault="00241486" w:rsidP="00F02D4D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Rua Raul Bezerra Silva, 213 – Jardim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Petrópolis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(81) 3563-9024 (Secretaria de Saúde)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Ibirajuba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Bruna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Emannuelly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Pereira dos Santos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Santos.brunape@gmail.com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(81)9-93702080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58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Jataúba</w:t>
            </w:r>
            <w:proofErr w:type="spellEnd"/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Renato Antônio de Paiva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Renatoantonio.paiva@gmail.com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(81)9-8146-6450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CAPS I </w:t>
            </w:r>
          </w:p>
          <w:p w:rsidR="00241486" w:rsidRDefault="00241486" w:rsidP="00F02D4D">
            <w:pPr>
              <w:snapToGrid w:val="0"/>
              <w:rPr>
                <w:color w:val="00000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do Matadouro, 234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8146-6450 / (81) 3746-1169</w:t>
            </w: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Jurema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Gelcianne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996769424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66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66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66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Panelas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Cristina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Adeilda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Santos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caps1panelas@gmail.com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(81)979004051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CAPS Panelas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Outubro, S/N – Centro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9505-8830</w:t>
            </w: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Pesqueira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Cênia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Gabrielle Oliveira de Barros</w:t>
            </w:r>
          </w:p>
          <w:p w:rsidR="00241486" w:rsidRDefault="00241486" w:rsidP="00F02D4D">
            <w:pPr>
              <w:tabs>
                <w:tab w:val="left" w:pos="1311"/>
              </w:tabs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sms.pesquira.pe@hotmail.com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51" w:anchor="_blank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cenia.oliveira@hotmail.com</w:t>
              </w:r>
            </w:hyperlink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81)9-9929-9522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(81)991190486</w:t>
            </w:r>
          </w:p>
          <w:p w:rsidR="00241486" w:rsidRDefault="00241486" w:rsidP="00F02D4D">
            <w:pPr>
              <w:tabs>
                <w:tab w:val="left" w:pos="1311"/>
              </w:tabs>
              <w:snapToGrid w:val="0"/>
              <w:jc w:val="both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tabs>
                <w:tab w:val="left" w:pos="1311"/>
              </w:tabs>
              <w:snapToGri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CAPS II Pesqueira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Rua Manoel Tenório de Brito, 122 – </w:t>
            </w:r>
            <w:proofErr w:type="gramStart"/>
            <w:r>
              <w:rPr>
                <w:color w:val="000000"/>
              </w:rPr>
              <w:t>Xucurus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(87) 3835-8730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Poção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Priscilla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(81)999421883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Quem cuida da mente, cuida da vida.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Manoel Alves Pereira, S/N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9102-6485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Riacho das Almas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Laura Aline Leite de Andrade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5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Lauraalineenf@gmail.com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(81)9-7111-8395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Iolanda Ferreira de Brito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iolandaestrelato@hotmail.com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(81)9-96894363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Sairé</w:t>
            </w:r>
          </w:p>
          <w:p w:rsidR="00241486" w:rsidRDefault="00241486" w:rsidP="00F02D4D">
            <w:pPr>
              <w:rPr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Lívia Pereira Barros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(81)9-9857-8800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liviapeb@gmail.com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Sanharó</w:t>
            </w:r>
            <w:proofErr w:type="spellEnd"/>
          </w:p>
          <w:p w:rsidR="00241486" w:rsidRDefault="00241486" w:rsidP="00F02D4D">
            <w:pPr>
              <w:rPr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João Bosco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Caraciolo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Batista Júnior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(81)9-9137-8550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jbcaraciolo@hotmail.com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Sta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Cruz do Capibaribe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Debora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(081)994787821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II José Bezerra de Araújo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Dr. Petrônio Barbosa, 228 – Bairro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Novo</w:t>
            </w:r>
            <w:proofErr w:type="gramEnd"/>
          </w:p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Santa Mª do Cambucá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Izabel de Moura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(81)9-82794053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bellasocial1@hotmail.com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‎</w:t>
            </w:r>
          </w:p>
          <w:p w:rsidR="00241486" w:rsidRDefault="00241486" w:rsidP="00F02D4D">
            <w:pPr>
              <w:jc w:val="both"/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São Bento do Una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Lindigeisa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Matos Campos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(81)9-9461-8171</w:t>
            </w:r>
          </w:p>
          <w:p w:rsidR="00241486" w:rsidRDefault="00241486" w:rsidP="00F02D4D">
            <w:pPr>
              <w:snapToGrid w:val="0"/>
              <w:jc w:val="both"/>
            </w:pPr>
            <w:hyperlink r:id="rId53" w:history="1">
              <w:r>
                <w:rPr>
                  <w:rStyle w:val="nfase"/>
                  <w:rFonts w:ascii="Arial" w:hAnsi="Arial" w:cs="Arial"/>
                  <w:color w:val="000000"/>
                  <w:sz w:val="22"/>
                  <w:szCs w:val="22"/>
                </w:rPr>
                <w:t>lindigeisa@gmail.com</w:t>
              </w:r>
            </w:hyperlink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37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São Caetano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Paula Barros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paulapregobarros@hotmail.com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(81)9-99821793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Wenna</w:t>
            </w:r>
            <w:proofErr w:type="spellEnd"/>
            <w:r>
              <w:rPr>
                <w:color w:val="000000"/>
              </w:rPr>
              <w:t xml:space="preserve"> Larissa Soares da Silva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(81) 9-9414-2721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wennalarissa@hotmail.com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São Joaquim do</w:t>
            </w:r>
          </w:p>
          <w:p w:rsidR="00241486" w:rsidRDefault="00241486" w:rsidP="00F02D4D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Monte</w:t>
            </w:r>
          </w:p>
          <w:p w:rsidR="00241486" w:rsidRDefault="00241486" w:rsidP="00F02D4D">
            <w:pPr>
              <w:rPr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Danila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Rafaela do Nascimento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5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danila_raf@hotmail.com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(81)9-9643-6519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Josenalva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Vieira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josyenf50@gmail.com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(81)9-99201666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CAPS I – CAPS São Joaquim do monte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Areal, 1025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Areal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 9 9920-1666 / 9 98430541 (Enf.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Josinalva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 9 9643-6519 (coord.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Danila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Tacaimbó</w:t>
            </w:r>
            <w:proofErr w:type="spellEnd"/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Marcela Cavalcanti Lamas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Marcela.lamas@hotmail.com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atbasicatacaimbo</w:t>
            </w:r>
            <w:proofErr w:type="spellEnd"/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(81)9-9454-6848/37551161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Taquaritinga do Norte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t>Rosa</w:t>
            </w:r>
          </w:p>
          <w:p w:rsidR="00241486" w:rsidRDefault="00241486" w:rsidP="00F02D4D">
            <w:pPr>
              <w:snapToGrid w:val="0"/>
            </w:pPr>
            <w:r>
              <w:t>(81)996726724</w:t>
            </w:r>
          </w:p>
          <w:p w:rsidR="00241486" w:rsidRDefault="00241486" w:rsidP="00F02D4D">
            <w:pPr>
              <w:jc w:val="both"/>
            </w:pPr>
          </w:p>
          <w:p w:rsidR="00241486" w:rsidRDefault="00241486" w:rsidP="00F02D4D">
            <w:pPr>
              <w:jc w:val="both"/>
            </w:pPr>
            <w:proofErr w:type="spellStart"/>
            <w:r>
              <w:t>Gardenia</w:t>
            </w:r>
            <w:proofErr w:type="spellEnd"/>
            <w:r>
              <w:t xml:space="preserve"> Nascimento</w:t>
            </w:r>
          </w:p>
          <w:p w:rsidR="00241486" w:rsidRDefault="00241486" w:rsidP="00F02D4D">
            <w:pPr>
              <w:jc w:val="both"/>
            </w:pPr>
            <w:r>
              <w:t>gardeniat.onascimento@gmail.com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5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gardenianascimento@msn.com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(81)9.9686-7851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Espaço Nova Vida</w:t>
            </w:r>
          </w:p>
          <w:p w:rsidR="00241486" w:rsidRDefault="00241486" w:rsidP="00F02D4D">
            <w:pPr>
              <w:jc w:val="both"/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Juvina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Madalena, 256 – Pão de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Açúcar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64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Toritama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Fernanda Cardoso Silva Carvalho</w:t>
            </w:r>
          </w:p>
          <w:p w:rsidR="00241486" w:rsidRDefault="00241486" w:rsidP="00F02D4D">
            <w:pPr>
              <w:jc w:val="both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(81)9-9630-1171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(81)9-94013660</w:t>
            </w:r>
          </w:p>
          <w:p w:rsidR="00241486" w:rsidRDefault="00241486" w:rsidP="00F02D4D">
            <w:pPr>
              <w:snapToGrid w:val="0"/>
              <w:jc w:val="both"/>
            </w:pPr>
            <w:hyperlink r:id="rId57" w:history="1">
              <w:r>
                <w:rPr>
                  <w:rStyle w:val="nfase"/>
                  <w:rFonts w:ascii="Arial" w:hAnsi="Arial" w:cs="Arial"/>
                  <w:color w:val="000000"/>
                  <w:sz w:val="22"/>
                  <w:szCs w:val="22"/>
                </w:rPr>
                <w:t>fernandalab@hotmail.com</w:t>
              </w:r>
            </w:hyperlink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 xml:space="preserve">CAPS I Toritama </w:t>
            </w:r>
          </w:p>
          <w:p w:rsidR="00241486" w:rsidRDefault="00241486" w:rsidP="00F02D4D">
            <w:pPr>
              <w:jc w:val="both"/>
              <w:rPr>
                <w:color w:val="000000"/>
              </w:rPr>
            </w:pPr>
            <w:hyperlink r:id="rId58" w:history="1">
              <w:r>
                <w:rPr>
                  <w:rStyle w:val="Hyperlink"/>
                  <w:rFonts w:ascii="Arial" w:eastAsia="Arial" w:hAnsi="Arial" w:cs="Arial"/>
                  <w:color w:val="000000"/>
                </w:rPr>
                <w:t xml:space="preserve">     </w:t>
              </w:r>
            </w:hyperlink>
            <w:r>
              <w:rPr>
                <w:rStyle w:val="nfase"/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Rua Henrique Tavares, S/N – Fazenda </w:t>
            </w:r>
            <w:proofErr w:type="gramStart"/>
            <w:r>
              <w:rPr>
                <w:color w:val="000000"/>
              </w:rPr>
              <w:t>Velho</w:t>
            </w:r>
            <w:proofErr w:type="gramEnd"/>
          </w:p>
          <w:p w:rsidR="00241486" w:rsidRDefault="00241486" w:rsidP="00F02D4D">
            <w:pPr>
              <w:snapToGrid w:val="0"/>
              <w:jc w:val="both"/>
            </w:pPr>
            <w:r>
              <w:rPr>
                <w:color w:val="000000"/>
              </w:rPr>
              <w:t>(81) 9 9630-1171 (Coord. Fernanda)</w:t>
            </w:r>
          </w:p>
          <w:p w:rsidR="00241486" w:rsidRDefault="00241486" w:rsidP="00F02D4D">
            <w:pPr>
              <w:jc w:val="both"/>
            </w:pPr>
          </w:p>
        </w:tc>
      </w:tr>
      <w:tr w:rsidR="00241486" w:rsidTr="00F02D4D">
        <w:trPr>
          <w:trHeight w:val="91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Vertentes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Valéria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(81)995724154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</w:p>
        </w:tc>
      </w:tr>
      <w:tr w:rsidR="00241486" w:rsidTr="00F02D4D">
        <w:trPr>
          <w:trHeight w:val="285"/>
        </w:trPr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Pop. </w:t>
            </w: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Indigena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Izabel 81-991971552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Yonara</w:t>
            </w:r>
            <w:proofErr w:type="spellEnd"/>
            <w:proofErr w:type="gramStart"/>
            <w:r>
              <w:rPr>
                <w:color w:val="000000"/>
                <w:shd w:val="clear" w:color="auto" w:fill="FFFFFF"/>
              </w:rPr>
              <w:t xml:space="preserve">  </w:t>
            </w:r>
            <w:proofErr w:type="gramEnd"/>
            <w:r>
              <w:rPr>
                <w:color w:val="000000"/>
                <w:shd w:val="clear" w:color="auto" w:fill="FFFFFF"/>
              </w:rPr>
              <w:t>81 - 999920814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  <w:u w:val="single"/>
              </w:rPr>
            </w:pPr>
          </w:p>
        </w:tc>
      </w:tr>
    </w:tbl>
    <w:p w:rsidR="00241486" w:rsidRDefault="00241486" w:rsidP="00241486">
      <w:pPr>
        <w:spacing w:before="280" w:after="280"/>
        <w:rPr>
          <w:rFonts w:ascii="Arial" w:hAnsi="Arial" w:cs="Arial"/>
          <w:b/>
          <w:bCs/>
          <w:sz w:val="22"/>
          <w:szCs w:val="22"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sz w:val="22"/>
          <w:szCs w:val="22"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sz w:val="22"/>
          <w:szCs w:val="22"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sz w:val="22"/>
          <w:szCs w:val="22"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 GERES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REFERÊNCIA/ APOIADOR DE SAÚDE MENTAL: </w:t>
      </w:r>
      <w:r>
        <w:rPr>
          <w:rFonts w:ascii="Calibri" w:hAnsi="Calibri" w:cs="Calibri"/>
          <w:b/>
        </w:rPr>
        <w:t>Daniel Barboza (87)981015503</w:t>
      </w:r>
    </w:p>
    <w:p w:rsidR="00241486" w:rsidRDefault="00241486" w:rsidP="00241486">
      <w:pPr>
        <w:spacing w:before="280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(87)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sz w:val="22"/>
          <w:szCs w:val="22"/>
        </w:rPr>
        <w:t>/ PLANREG.VGERES@HOTMAIL.COM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/ saude.vgeres@outlook.com.br/</w:t>
      </w:r>
      <w:r>
        <w:rPr>
          <w:rFonts w:ascii="Calibri" w:hAnsi="Calibri" w:cs="Calibri"/>
          <w:b/>
        </w:rPr>
        <w:t>danielbarbozasilva@hotmail.com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4553"/>
        <w:gridCol w:w="4492"/>
        <w:gridCol w:w="4360"/>
      </w:tblGrid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REFERÊNCIA/</w:t>
            </w:r>
          </w:p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APOIADOR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ENDEREÇO/E-MAIL/TEFONE</w:t>
            </w:r>
          </w:p>
        </w:tc>
      </w:tr>
      <w:tr w:rsidR="00241486" w:rsidTr="00F02D4D">
        <w:trPr>
          <w:trHeight w:val="54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Águas Belas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Janaína Martins de Araújo</w:t>
            </w:r>
          </w:p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5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csaudementalab@gmail.com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87-999212222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Joáo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Guimarães (pop. Indígena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juniorbaton15@hotmail.com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87-981161434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Conviver com a Diferença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(01)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ATENÇÃO INTERAL EM HOSPITAL GERAL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Coronel Constantino, 67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Sertão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 (87) 9 9988-9971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Coord. Bruna: (81) 9 8119-7012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Hospital João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Secundino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Souza (04)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(87)3775-1363</w:t>
            </w:r>
          </w:p>
        </w:tc>
      </w:tr>
      <w:tr w:rsidR="00241486" w:rsidTr="00F02D4D">
        <w:trPr>
          <w:trHeight w:val="1429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Angelim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Bruna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Mariadne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1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brunamariadne@bol.com.br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(87)9-9926-8862/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(87)9-8119-7012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CAPS I - 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Angelim</w:t>
            </w:r>
            <w:proofErr w:type="spellEnd"/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CAPS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i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Mr.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Bela vista,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12 – Centro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Coordenadora (Bruna): (81)9-8119-7012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Sérgio Loreto nº 36 Centro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(81) 9-8119-7012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9-9926-8862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Bom Conselho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Mábio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Geordando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Ferreira Machados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maky1_araujo@hotmail.com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87-998014459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Audálio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Ramos de Oliveira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Tenente Nilton Prado, S/N,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9-9647-2423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Brejão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Bianca Felizardo Sales</w:t>
            </w:r>
          </w:p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63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biancafelizardo.s@gmail.com</w:t>
              </w:r>
            </w:hyperlink>
          </w:p>
          <w:p w:rsidR="00241486" w:rsidRDefault="00241486" w:rsidP="00F02D4D">
            <w:pPr>
              <w:snapToGrid w:val="0"/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87-998290028</w:t>
            </w:r>
          </w:p>
          <w:p w:rsidR="00241486" w:rsidRDefault="00241486" w:rsidP="00F02D4D">
            <w:pPr>
              <w:snapToGrid w:val="0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Caetés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Renata Cristina B. Araújo</w:t>
            </w:r>
          </w:p>
          <w:p w:rsidR="00241486" w:rsidRDefault="00241486" w:rsidP="00F02D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  <w:t>Renata.nogueira.enfermeira@gmail.com</w:t>
            </w:r>
          </w:p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(87)9-9117-4500</w:t>
            </w:r>
          </w:p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Calçado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Jocasta Dutra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jo_castadutra@hotmail.com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(87)9-9913-2245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(87)9-8123-9103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Mandu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Caiçano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 Centro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Coordenadora (Jocasta): 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(87)9-9913-2245 ou (87)9-8123-9103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Canhotinho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Sabrina da Costa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Maçedo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sabrinacm</w:t>
            </w:r>
            <w:proofErr w:type="gramEnd"/>
            <w:r>
              <w:fldChar w:fldCharType="begin"/>
            </w:r>
            <w:r>
              <w:instrText xml:space="preserve"> HYPERLINK "mailto:karllacostapsi@hotmail.com"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@hotmail.com</w:t>
            </w:r>
            <w:r>
              <w:fldChar w:fldCharType="end"/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(81)995682157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Centro de Atenção Psicossocial 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João Pessoa, 230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Carla Daniela: (82) 99965-2785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Capoeiras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do Socorro Caiana Araújo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socorrocaiana_11@hotmail.com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(87)9-99933112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Capoeiras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São Benedito, s/n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Michely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(gerente): (87)9-9949-0465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Coordenadora: (87)9-9993-3112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Correntes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Mikaelly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Almeida de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vasconcelos</w:t>
            </w:r>
            <w:proofErr w:type="spellEnd"/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mikaelly_almeida@hotmail.com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smscorrentes@outlook.com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(87)9-8103-5453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67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Garanhuns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Raimundo de Moura Pedrosaraipedrosa@gmail.com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(87)9-9921-2622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III CAPS de FLORES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AD Bezerra de Menezes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RESIDÊNCIAS TERAPÊUTICOS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(02)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ATENÇÃO INTERAL EM HOSPITAL GERAL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Rua-Manoel Alves Machado, S/N - Francisco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Figueira.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Djalma Dutra, 412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Heliópolis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3763-1326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 Regional Dom Moura (06)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Av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ª Simões Gomes S/N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Heliopólis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(87)37618100/8101</w:t>
            </w:r>
          </w:p>
        </w:tc>
      </w:tr>
      <w:tr w:rsidR="00241486" w:rsidTr="00F02D4D">
        <w:trPr>
          <w:trHeight w:val="699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Iati</w:t>
            </w:r>
            <w:proofErr w:type="spellEnd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Evaldo Teixeira Araújo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evaldo_t@hotmail.com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(87)9-9634-1071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Itaíba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Bruna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Rafaella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Ferreira de Brito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Bruna.brito90@gmail.com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(87)9-8123-6597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(87)9-8159-9667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Jucati</w:t>
            </w:r>
            <w:proofErr w:type="spellEnd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Luiz Ricardo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Elóy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Lima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ricardoeloy@live.com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(87)9-81022830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Aprígio Eloy de Melo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Manoel Moreira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Filho,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70 -Centro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Coordenador (Luiz Ricardo):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87)9-8102-2830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Jupi</w:t>
            </w:r>
            <w:proofErr w:type="spellEnd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Yariel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Martinez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Tuso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69" w:history="1">
              <w:r>
                <w:rPr>
                  <w:rStyle w:val="Hyperlink"/>
                  <w:rFonts w:ascii="Arial" w:eastAsia="Arial" w:hAnsi="Arial" w:cs="Arial"/>
                  <w:color w:val="000000"/>
                  <w:sz w:val="22"/>
                  <w:szCs w:val="22"/>
                </w:rPr>
                <w:t>yarielmartinez26@gmail.com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(87)9-7912-8107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Lagoa do Ouro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José Soares Pereira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jsoares_2012@live.com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(87)9-81398095/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87)9-88281564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Carla Sobral (87)999021777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Luiz Vieira de Lima, 79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9-8828-1564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Lajedo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Denise Rosendo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71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denyserosendro@gmail.com</w:t>
              </w:r>
            </w:hyperlink>
          </w:p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(87)9-9904-9016</w:t>
            </w:r>
          </w:p>
          <w:p w:rsidR="00241486" w:rsidRDefault="00241486" w:rsidP="00F02D4D">
            <w:pPr>
              <w:snapToGrid w:val="0"/>
            </w:pPr>
            <w:hyperlink r:id="rId7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capslajedo@hotmail.com</w:t>
              </w:r>
            </w:hyperlink>
          </w:p>
          <w:p w:rsidR="00241486" w:rsidRDefault="00241486" w:rsidP="00F02D4D">
            <w:pPr>
              <w:snapToGrid w:val="0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- Maria do Carmo Soares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Agamenon Magalhães, 549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</w:pPr>
            <w:proofErr w:type="gramStart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>Coordenadora(</w:t>
            </w:r>
            <w:proofErr w:type="gramEnd"/>
            <w:r w:rsidRPr="001D4D83">
              <w:rPr>
                <w:rFonts w:ascii="Arial" w:hAnsi="Arial" w:cs="Arial"/>
                <w:color w:val="000000"/>
                <w:sz w:val="22"/>
                <w:szCs w:val="22"/>
              </w:rPr>
              <w:t>Denise): (87)9-9904-9016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Palmeirina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LÚCIA CARDOZO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luciacardozoo@gmail.com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87-981065949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Paranatama</w:t>
            </w:r>
            <w:proofErr w:type="spellEnd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jc w:val="both"/>
              <w:rPr>
                <w:lang w:val="en-IN"/>
              </w:rPr>
            </w:pP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Wanessa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Alessandra</w:t>
            </w:r>
          </w:p>
          <w:p w:rsidR="00241486" w:rsidRPr="001D4D83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73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Wanessa.alessandra@yahoo.com.br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(87)9-8837-6834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Entre Rios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Francisco Paula de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Melo,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/n – Centro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9-8837-6834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Saloá</w:t>
            </w:r>
            <w:proofErr w:type="spellEnd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Madelaine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Del Rocio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Alonso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Montalvan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4" w:history="1"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madelainealonsomontalvan@yahoo.com.br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(87)9-8168-1693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Saloá</w:t>
            </w:r>
            <w:proofErr w:type="spellEnd"/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Senador Paulo Guerra, 100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87-3782-1104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São João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Márcia Ramos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m.marcia_ramos@yahoo.com.br</w:t>
            </w:r>
          </w:p>
          <w:p w:rsidR="00241486" w:rsidRDefault="00241486" w:rsidP="00F02D4D">
            <w:pPr>
              <w:snapToGrid w:val="0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9-8170-2146</w:t>
            </w: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Terezinha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Sllaney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Drielly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Siqueira Correia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7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drielly.siqueira@hotmail.com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(87)9-8170-2146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(87)9-8104-4939</w:t>
            </w:r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Pop Indígena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Joáo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Guimarães Junior (pop. Indígena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7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juniorbaton15@hotmail.com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87-981161434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</w:tbl>
    <w:p w:rsidR="00241486" w:rsidRDefault="00241486" w:rsidP="00241486">
      <w:pPr>
        <w:spacing w:before="280" w:after="280"/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2"/>
          <w:szCs w:val="22"/>
        </w:rPr>
        <w:t>VI GERES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REFERÊNCIA/ APOIADOR DE SAÚDE MENTAL: ANA KARELY / E-mail: </w:t>
      </w:r>
      <w:r>
        <w:rPr>
          <w:b/>
          <w:bCs/>
          <w:color w:val="000000"/>
        </w:rPr>
        <w:t xml:space="preserve">asvigeres@hotmail.com / </w:t>
      </w:r>
      <w:proofErr w:type="gramStart"/>
      <w:r>
        <w:rPr>
          <w:b/>
          <w:color w:val="000000"/>
        </w:rPr>
        <w:t>Fone:</w:t>
      </w:r>
      <w:proofErr w:type="gramEnd"/>
      <w:r>
        <w:rPr>
          <w:b/>
          <w:color w:val="000000"/>
        </w:rPr>
        <w:t xml:space="preserve">(81) 9-9713-6915 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4048"/>
        <w:gridCol w:w="4041"/>
        <w:gridCol w:w="5238"/>
      </w:tblGrid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REFERÊNCIA / APOIADOR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/ TELEFONE / EMAIL</w:t>
            </w: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Arcoverde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Talita Cavalcanti Souza Neto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(87)9-9638-1559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lilitacavalcante@hotmail.com.br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 Espaço Renascer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AD III Arcoverde Regional Prof. Jairo Freire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Av. Agamenon Magalhães, 340 – Centro.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9638-1559 (Talita)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9921-6874 (Coord. Cristiane)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Félix Pascoal, 40 – São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Cristovão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3821-0678 / (81) 9 9704-2266 (Graça)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Buíque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Lizandry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Santos Silva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(87)9-9800-9152</w:t>
            </w:r>
          </w:p>
          <w:p w:rsidR="00241486" w:rsidRDefault="00241486" w:rsidP="00F02D4D">
            <w:pPr>
              <w:shd w:val="clear" w:color="auto" w:fill="FFFFFF"/>
              <w:snapToGrid w:val="0"/>
              <w:jc w:val="both"/>
            </w:pPr>
            <w:hyperlink r:id="rId7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lizenfermeira@gmail.com</w:t>
              </w:r>
            </w:hyperlink>
          </w:p>
          <w:p w:rsidR="00241486" w:rsidRDefault="00241486" w:rsidP="00F02D4D">
            <w:pPr>
              <w:shd w:val="clear" w:color="auto" w:fill="FFFFFF"/>
              <w:snapToGrid w:val="0"/>
              <w:jc w:val="both"/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 CAPS 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Odená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Tenório de Almeida. </w:t>
            </w:r>
          </w:p>
          <w:p w:rsidR="00241486" w:rsidRDefault="00241486" w:rsidP="00F02D4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São João, 194. - Centro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9800-9152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Custódia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Clecio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Ramalho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(87)9-9936-9242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ramalho.clecio@gmail.com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Maria Rodrigues de Campos, 278 – Centro.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9936-9242</w:t>
            </w:r>
          </w:p>
        </w:tc>
      </w:tr>
      <w:tr w:rsidR="00241486" w:rsidTr="00F02D4D">
        <w:trPr>
          <w:trHeight w:val="72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Ibimirim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Oficina de Saúde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Serviços Residenciais Terapêuticos (02)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Manoel Francisco de Souza, 550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3842-1221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Inajá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Whargton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Siqueira</w:t>
            </w:r>
            <w:proofErr w:type="spellEnd"/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(87)9-9906-8558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wsgviana@yahoo.com.br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(87) 9 9995-1159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-Secretaria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Saúde)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02, 5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Cohab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Pop. Indígena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Jatobá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Iarinei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Resende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(82)9-8754-0189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iarineiresende@gmail.com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47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Manari</w:t>
            </w:r>
            <w:proofErr w:type="spellEnd"/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Emannuelle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Araújo Santos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(87)9-9966-1640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emmanuella_araujo@outlook.com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Travessa Antônio Jorge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14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Pedra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Aldemir Cavalcanti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3858-1280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(87)9-9662-8440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capspedra@outlook.com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Espaço Azul Pedra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João Galindo, 51 – Centro.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95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Petrolândia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Andreza Carvalho Leite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(87)9-9646-7811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3851-1287 - Secretaria de Saúde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andreza_carvalho2008@hotmail.com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Caps</w:t>
            </w:r>
            <w:proofErr w:type="spellEnd"/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 xml:space="preserve"> I Nova Mente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Maria das Dores Sobreira, S/N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Qd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12 – Centro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Sertânia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Cícero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Belarmino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(87)9-9121-4026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cicinhobsilva@hotmail.com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Paulo Delgado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Prof. Ubirajara Chaves, 200 – Alto da Conceição.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(87) 3841-1268</w:t>
            </w: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Tacaratu</w:t>
            </w:r>
            <w:proofErr w:type="spellEnd"/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Késsia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Caroline de Souza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Pêlo</w:t>
            </w:r>
            <w:proofErr w:type="spellEnd"/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(87)9-9640-4798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kessinhakarol@hotmail.com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da Aurora, S/N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9640-4798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Tupanatinga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Maraiza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Brito de Sá Nascimento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(87)9-9146-4416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maraenf@hotmail.com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Venturosa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Jessica de Almeida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(87)9-9102-6202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Jessica.aca@hotmail.com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VII GERES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REFERÊNCIA/APOIADOR DE SAÚDE MENTAL: CECÍLIA SIQUEIRA LEITE/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(87)9-88328464 / CELILIAGRAZIOSY@HOTMAIL.COM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4035"/>
        <w:gridCol w:w="5181"/>
        <w:gridCol w:w="4484"/>
      </w:tblGrid>
      <w:tr w:rsidR="00241486" w:rsidTr="00F02D4D">
        <w:trPr>
          <w:trHeight w:val="31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REFERÊNCIA/</w:t>
            </w:r>
          </w:p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APOIADOR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ENDEREÇO/E-MAIL/TEFONE</w:t>
            </w: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Belém de S. Francisco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Gilca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Moras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gilcamorais@yahoo.com.br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(75) 9-98183405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Cedro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Edney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Pereira de Souza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edneycedro2@hotmail.com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(87)99626-4108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Mirandiba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Geovandro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Gomes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1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geovambaster@hotmail.com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(87)9-96251875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Salgueiro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Cecilia Siqueira</w:t>
            </w:r>
          </w:p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ceciliagraciosy@gmail.com</w:t>
            </w:r>
          </w:p>
          <w:p w:rsidR="00241486" w:rsidRDefault="00241486" w:rsidP="00F02D4D">
            <w:pPr>
              <w:snapToGrid w:val="0"/>
              <w:jc w:val="both"/>
            </w:pPr>
            <w:hyperlink r:id="rId82" w:history="1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(87)9-96629300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Rasga Tristeza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LEITOS ATENÇÃO INTERAL EM HOSPITAL GERAL (10)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São Vicente, 109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(87)3871-7084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Hospital Regional Inácio de Sá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Antonio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Alencar Sampaio, 346 – Planalto (87) 3871-8300/8735/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8319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Serrita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widowControl w:val="0"/>
              <w:tabs>
                <w:tab w:val="left" w:pos="90"/>
                <w:tab w:val="left" w:pos="6314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Praça Coronel Chico Gusmão, s/n,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Terra Nova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Joyce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Edinísia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Nogueira de Carvalho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</w:pPr>
            <w:hyperlink r:id="rId83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sec.saudetn@hotmail.com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hyperlink r:id="rId8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joyce.edinizia@hotmail.com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(87)9-9200-7820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Verdejante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Danileia Cezar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danieleiacezar@hotmail.com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(87)9-99739793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(87)999460373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</w:tbl>
    <w:p w:rsidR="00241486" w:rsidRDefault="00241486" w:rsidP="00241486">
      <w:pPr>
        <w:spacing w:before="280" w:after="280"/>
        <w:rPr>
          <w:b/>
          <w:bCs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VIII GERES </w:t>
      </w:r>
    </w:p>
    <w:p w:rsidR="00241486" w:rsidRDefault="00241486" w:rsidP="00241486">
      <w:pPr>
        <w:spacing w:before="280" w:after="28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REFERÊNCIA/APOIADOR DE SAÚDE MENTAL: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Maxwell Santos</w:t>
      </w:r>
      <w:proofErr w:type="gramStart"/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fone: (87) 988323223 </w:t>
      </w:r>
      <w:r>
        <w:rPr>
          <w:b/>
          <w:bCs/>
          <w:color w:val="000000"/>
          <w:szCs w:val="22"/>
        </w:rPr>
        <w:t>-  saudemental8geres@gmail.com   atençaosaude8geres@gmail.com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4048"/>
        <w:gridCol w:w="4041"/>
        <w:gridCol w:w="5238"/>
      </w:tblGrid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</w:tc>
      </w:tr>
      <w:tr w:rsidR="00241486" w:rsidTr="00F02D4D">
        <w:trPr>
          <w:trHeight w:val="285"/>
        </w:trPr>
        <w:tc>
          <w:tcPr>
            <w:tcW w:w="1841" w:type="dxa"/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241486" w:rsidRDefault="00241486" w:rsidP="00F02D4D">
            <w:pPr>
              <w:jc w:val="both"/>
              <w:rPr>
                <w:color w:val="000000"/>
              </w:rPr>
            </w:pPr>
          </w:p>
        </w:tc>
        <w:tc>
          <w:tcPr>
            <w:tcW w:w="4041" w:type="dxa"/>
            <w:shd w:val="clear" w:color="auto" w:fill="auto"/>
          </w:tcPr>
          <w:p w:rsidR="00241486" w:rsidRDefault="00241486" w:rsidP="00F02D4D">
            <w:pPr>
              <w:jc w:val="both"/>
            </w:pPr>
          </w:p>
        </w:tc>
        <w:tc>
          <w:tcPr>
            <w:tcW w:w="5238" w:type="dxa"/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t>IX GERES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REFERÊNCIA/ APOADOR DE SAÚDE MENTAL: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joice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luna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(87) 996826467      </w:t>
      </w:r>
      <w:r>
        <w:rPr>
          <w:b/>
          <w:color w:val="000000"/>
        </w:rPr>
        <w:t>sesixgeres@gmail.com/ atencaoasaudeixgeres@hotmail.com/ atencao.saudeixgeres@hotmail.com/ Fone: (87) 3874-4717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4448"/>
        <w:gridCol w:w="4907"/>
        <w:gridCol w:w="4218"/>
      </w:tblGrid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REFEÊNCIA/</w:t>
            </w:r>
          </w:p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APOIADOR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ENDEREÇO/E-MAIL/TEFONE</w:t>
            </w: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Araripina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Leilianna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Souza Vieira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Leilianna_vieira2@hotmail.com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87)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9-9670-4041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Araripina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Francisco Muniz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Neto,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159 - Centro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Bodocó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Flávio Leonardo Macedo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flavioleonardomacedo@gmail.com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95559136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 – Bodocó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Calado de Souza, 273. Centro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 Maria Saraiva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anamaria@hotmail.com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87-998405275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 – Geraldo Florêncio de Alencar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Av. Edmundo Dantas, 543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Granito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Lourdinha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9-96348727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lourdinha.olivgranito@gmail.com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Ipubi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Giselda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(87)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99520436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giselda_ipubi@hotmail.com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CAPS I – Dom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Helder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Câmara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Av. Raimundo Silva, s/n, Jardim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Rocha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(87) 3388-1117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Moreilândia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Herica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(87) 996630102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herica_enf2008@hotmai.com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Ouricuri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Layane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Coelho Bezerra</w:t>
            </w:r>
          </w:p>
          <w:p w:rsidR="00241486" w:rsidRDefault="00241486" w:rsidP="00F02D4D">
            <w:pPr>
              <w:snapToGrid w:val="0"/>
              <w:jc w:val="both"/>
            </w:pPr>
            <w:hyperlink r:id="rId8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capsad.ouricuri@gmail.com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layannecoelho@hotmail.com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(87)9-9944-4950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CAPS I – José C. Silva “Pé nos Peito”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Joaquim Figueiredo, 221. Beberibe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(87) 3874-2339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Joaquim Alves Figueiredo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Parnamirim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Fiana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Cabral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(81) 95559136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fiamalarbac@gmail.com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Santa Cruz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Eduana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Carvalho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96208702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eduana_carvalho@hotmail.com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Santa Filomena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Andressa Nunes Franco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andressanunesfranco01@gmail.com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(87)9-96003603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Trindade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Gleyton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</w:t>
            </w:r>
          </w:p>
          <w:p w:rsidR="00241486" w:rsidRDefault="00241486" w:rsidP="00F02D4D">
            <w:pPr>
              <w:jc w:val="both"/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gleyton2008@hotmail.com</w:t>
            </w:r>
          </w:p>
          <w:p w:rsidR="00241486" w:rsidRDefault="00241486" w:rsidP="00F02D4D">
            <w:pPr>
              <w:jc w:val="both"/>
            </w:pPr>
            <w:r>
              <w:rPr>
                <w:rStyle w:val="nfase"/>
                <w:rFonts w:ascii="Arial" w:hAnsi="Arial" w:cs="Arial"/>
                <w:color w:val="000000"/>
                <w:sz w:val="22"/>
                <w:szCs w:val="22"/>
              </w:rPr>
              <w:t>(87)9-9631-3260</w:t>
            </w:r>
          </w:p>
          <w:p w:rsidR="00241486" w:rsidRDefault="00241486" w:rsidP="00F02D4D">
            <w:pPr>
              <w:jc w:val="both"/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CAPS I - Trindade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da Alegria S/N – Vila Saraiva </w:t>
            </w:r>
          </w:p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(87)9-9631-3260</w:t>
            </w:r>
          </w:p>
        </w:tc>
      </w:tr>
    </w:tbl>
    <w:p w:rsidR="00241486" w:rsidRDefault="00241486" w:rsidP="00241486">
      <w:pPr>
        <w:spacing w:before="280" w:after="280"/>
        <w:rPr>
          <w:b/>
          <w:bCs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t>X GERES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REFERÊNCIA/ APOADOR DE SAÚDE MENTAL: BRUNA VANESSA 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E-mail: bvanessacampos@hotmail.com / Telefone: (87) 9 9952-3412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(87) 9 8864-4699 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4154"/>
        <w:gridCol w:w="3630"/>
        <w:gridCol w:w="5238"/>
      </w:tblGrid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REFERÊNCIA/APOIADOR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 DE SAÚDE MENTAL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/ TELEFONE / EMAIL</w:t>
            </w: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Afogados da Ingazeira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Fabricio Menezes de 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Melo</w:t>
            </w:r>
            <w:proofErr w:type="gram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fabriciomelo2512@hotmail.com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87-996358939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III Dr. Hermes Canto.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de Atenção Integral em Hospital Geral (04)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Coronel Luiz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Gós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S/N,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 9957-0258 – Enf. Betânia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 Regional Emília Câmara.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Av. Júlio Câmara, 625,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3838-8845/8852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Brejinho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Cintya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Siqueira.</w:t>
            </w:r>
          </w:p>
          <w:p w:rsidR="00241486" w:rsidRDefault="00241486" w:rsidP="00F02D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laisacintya@hotmail.com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(87)9-9991-3624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(87)3850-1291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Carnaíba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Cynthia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Fabianni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Nunes Carvalho Araújo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cynthiafabianni@hotmail.com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(87)3854-1291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87)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9-9612-6379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CAPS I MR Carnaíba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José Fernandes de Andrade 100</w:t>
            </w:r>
          </w:p>
          <w:p w:rsidR="00241486" w:rsidRDefault="00241486" w:rsidP="00F02D4D">
            <w:pPr>
              <w:snapToGrid w:val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bairro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Zé Dantas</w:t>
            </w: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Iguaraci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Allyne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Leite N.de Brito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allynebrito@hotmail.com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(87)9-9917-2827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(87)3837-1156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Ingazeira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Itapetim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lang w:val="en-IN"/>
              </w:rPr>
              <w:t xml:space="preserve">Monica Kelly Alves </w:t>
            </w:r>
            <w:proofErr w:type="spellStart"/>
            <w:r w:rsidRPr="001D4D83">
              <w:rPr>
                <w:rFonts w:ascii="Arial" w:hAnsi="Arial" w:cs="Arial"/>
                <w:color w:val="000000"/>
                <w:lang w:val="en-IN"/>
              </w:rPr>
              <w:t>Ferraz</w:t>
            </w:r>
            <w:proofErr w:type="spellEnd"/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monikakelly@hotmail.com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(87)9-9965-8891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(87)3853-1271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Quixabá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Marina </w:t>
            </w:r>
            <w:proofErr w:type="spellStart"/>
            <w:r>
              <w:rPr>
                <w:rFonts w:ascii="Arial" w:hAnsi="Arial" w:cs="Arial"/>
                <w:color w:val="000000"/>
              </w:rPr>
              <w:t>Marilac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hyperlink r:id="rId91" w:history="1">
              <w:r>
                <w:rPr>
                  <w:rStyle w:val="Hyperlink"/>
                  <w:rFonts w:ascii="Arial" w:hAnsi="Arial" w:cs="Arial"/>
                  <w:color w:val="000000"/>
                </w:rPr>
                <w:t>marinamarilac@hotmail.com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(87)9-8812-3553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(87)3854-8102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Santa Terezinha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</w:rPr>
              <w:t>Juliana Souza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hyperlink r:id="rId92" w:history="1">
              <w:r>
                <w:rPr>
                  <w:rStyle w:val="Hyperlink"/>
                  <w:rFonts w:ascii="Arial" w:hAnsi="Arial" w:cs="Arial"/>
                  <w:color w:val="000000"/>
                </w:rPr>
                <w:t>ju.juliana94@gmail.com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(87)98844-3606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(87)3859-1206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São J.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Egito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Cecília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Adalta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(87)9-9951-0457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(87)3844-1055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atencaobasicasje@gmail.com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Socorro Sena (CAPS I)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(87)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9-9988-6978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socorrosena1@gmail.com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CAPS I Joana </w:t>
            </w:r>
            <w:proofErr w:type="spellStart"/>
            <w:r>
              <w:rPr>
                <w:rFonts w:ascii="Arial" w:hAnsi="Arial" w:cs="Arial"/>
                <w:color w:val="000000"/>
              </w:rPr>
              <w:t>Darc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Rabelo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CAPS i </w:t>
            </w:r>
            <w:proofErr w:type="spellStart"/>
            <w:r>
              <w:rPr>
                <w:rFonts w:ascii="Arial" w:hAnsi="Arial" w:cs="Arial"/>
                <w:color w:val="000000"/>
              </w:rPr>
              <w:t>Mr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Rua João Pessoa, S/N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Rua Major Cláudio leite, 569 - </w:t>
            </w:r>
            <w:proofErr w:type="gramStart"/>
            <w:r>
              <w:rPr>
                <w:rFonts w:ascii="Arial" w:hAnsi="Arial" w:cs="Arial"/>
                <w:color w:val="000000"/>
              </w:rPr>
              <w:t>Centro</w:t>
            </w:r>
            <w:proofErr w:type="gramEnd"/>
          </w:p>
        </w:tc>
      </w:tr>
      <w:tr w:rsidR="00241486" w:rsidTr="00F02D4D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Solidão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jc w:val="both"/>
              <w:rPr>
                <w:lang w:val="en-IN"/>
              </w:rPr>
            </w:pP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Jamily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P.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Melo</w:t>
            </w:r>
            <w:proofErr w:type="spellEnd"/>
          </w:p>
          <w:p w:rsidR="00241486" w:rsidRPr="001D4D83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93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jamilly.p.melo@hotmail.com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(87)9-88762989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(87)38301225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Tabira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color w:val="000000"/>
              </w:rPr>
              <w:t>Rachael</w:t>
            </w:r>
            <w:proofErr w:type="spellEnd"/>
            <w:r>
              <w:rPr>
                <w:color w:val="000000"/>
              </w:rPr>
              <w:t xml:space="preserve"> Amorim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hyperlink r:id="rId94" w:history="1">
              <w:r>
                <w:rPr>
                  <w:rStyle w:val="Hyperlink"/>
                  <w:color w:val="000000"/>
                </w:rPr>
                <w:t>rachellamorim@hotmail.com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(87)9-99563828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CAPS I Renascer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Ladeira dos Pocinhos – PE 320</w:t>
            </w:r>
          </w:p>
          <w:p w:rsidR="00241486" w:rsidRDefault="00241486" w:rsidP="00F02D4D">
            <w:pPr>
              <w:snapToGrid w:val="0"/>
              <w:jc w:val="both"/>
              <w:rPr>
                <w:color w:val="000000"/>
              </w:rPr>
            </w:pPr>
          </w:p>
        </w:tc>
      </w:tr>
      <w:tr w:rsidR="00241486" w:rsidTr="00F02D4D">
        <w:trPr>
          <w:trHeight w:val="106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Tuparetama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Kelly Gomes da Silva.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kellygomesenfermeira@hotmail.com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87-9-99013083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87-3828-1156 ramal-214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1486" w:rsidRDefault="00241486" w:rsidP="00241486">
      <w:pPr>
        <w:spacing w:before="280" w:after="280"/>
        <w:rPr>
          <w:b/>
          <w:bCs/>
        </w:rPr>
      </w:pPr>
    </w:p>
    <w:p w:rsidR="00241486" w:rsidRDefault="00241486" w:rsidP="00241486">
      <w:pPr>
        <w:spacing w:before="280" w:after="280"/>
        <w:rPr>
          <w:b/>
          <w:bCs/>
        </w:rPr>
      </w:pPr>
    </w:p>
    <w:p w:rsidR="00241486" w:rsidRDefault="00241486" w:rsidP="00241486">
      <w:pPr>
        <w:spacing w:before="280" w:after="280"/>
        <w:rPr>
          <w:b/>
          <w:bCs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lastRenderedPageBreak/>
        <w:t>XI GERES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REFERÊNCIA/APOIADR DE SAÚDE MENTAL: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YvY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KARINE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LElis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(87) 9-9631-1740 e ANA LOUISE – (87) 9-9930-1099 / Louise.xiferes@hotmail.com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Leitos integrais floresta: Paula Carvalho (87) 9-99914211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4547"/>
        <w:gridCol w:w="3348"/>
        <w:gridCol w:w="5551"/>
      </w:tblGrid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REFERÊNCIA/</w:t>
            </w:r>
          </w:p>
          <w:p w:rsidR="00241486" w:rsidRDefault="00241486" w:rsidP="00F02D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APOIADOR</w:t>
            </w:r>
          </w:p>
          <w:p w:rsidR="00241486" w:rsidRDefault="00241486" w:rsidP="00F02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ENDEREÇO/E-MAIL/TELEFONE</w:t>
            </w:r>
          </w:p>
        </w:tc>
      </w:tr>
      <w:tr w:rsidR="00241486" w:rsidRPr="001D4D83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Betânia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Jefferson Felipe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96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jefferson_965@hotmail.com</w:t>
              </w:r>
            </w:hyperlink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(87) 99940-1951</w:t>
            </w: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FF3333"/>
                <w:sz w:val="22"/>
                <w:szCs w:val="22"/>
                <w:u w:val="single"/>
                <w:lang w:val="en-IN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Calumbi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Flavia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dos Santos Santana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7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flavia.santana130982@hotmail.com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(87)988680215</w:t>
            </w:r>
          </w:p>
          <w:p w:rsidR="00241486" w:rsidRDefault="00241486" w:rsidP="00F02D4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Carnaubeira da Penha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Erika Magalhães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erikamagalhaes0@gmail.com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9-9951-0170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Canaubeira</w:t>
            </w:r>
            <w:proofErr w:type="spellEnd"/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Polo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Atikum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das Graças Arcoverde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8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oliveiragracinha@hotmail.com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(87)9-98107956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Polo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Pankará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Aparecida Gomes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cida-itacuruba@hotmail.com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(87)99810-5477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Thais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Ianne</w:t>
            </w:r>
            <w:proofErr w:type="spellEnd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1D4D83"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  <w:t>Nunes</w:t>
            </w:r>
            <w:proofErr w:type="spellEnd"/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</w:p>
          <w:p w:rsidR="00241486" w:rsidRPr="001D4D83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/>
              </w:rPr>
            </w:pPr>
            <w:hyperlink r:id="rId100" w:history="1">
              <w:r w:rsidRPr="001D4D83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lang w:val="en-IN"/>
                </w:rPr>
                <w:t>thaisnunesianne@hotmail.com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(87)99955-3182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Floresta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  <w:t>Mariana Ferraz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101" w:history="1">
              <w:r>
                <w:rPr>
                  <w:rStyle w:val="Hyperlink"/>
                  <w:rFonts w:ascii="Arial" w:eastAsia="Arial" w:hAnsi="Arial" w:cs="Arial"/>
                  <w:color w:val="000000"/>
                  <w:sz w:val="22"/>
                  <w:szCs w:val="22"/>
                </w:rPr>
                <w:t>marianaferraz2008@hotmail.com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eastAsia="Arial" w:hAnsi="Arial" w:cs="Arial"/>
                <w:color w:val="000000"/>
                <w:sz w:val="22"/>
                <w:szCs w:val="22"/>
              </w:rPr>
              <w:t>(87)9.9985-7241</w:t>
            </w:r>
          </w:p>
          <w:p w:rsidR="00241486" w:rsidRDefault="00241486" w:rsidP="00F02D4D">
            <w:pPr>
              <w:snapToGrid w:val="0"/>
              <w:spacing w:before="280" w:after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integrais floresta: Paula Carvalho (87) 9-99914211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Cap. João Luiz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LEITOS ATENÇÃO INTERAL EM HOSPITAL GERAL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Jardim de Sá Hospital Coronel Álvaro Ferraz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Praça Antônio Ferraz Boiadeiro, nº51,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9-9917-3398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Alcina Torres de Araújo, 183, Centro,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Floresta(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87)3877-1192 (87)3877-1336</w:t>
            </w: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Floresta Polo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Pipipan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America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Corrêa Souza Torres lima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america.lima@saude.gov.br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(87)996362104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Itacuruba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Paula Talita Novaes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Cantarelli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3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saudementalitacuruba@gmail.com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(81)99643-0500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Cruz da B.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Verde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Emily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Raely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Santos Lima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4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jamilyraely@hotmail.com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87-988577080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São José do Belmonte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Anete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Terto</w:t>
            </w:r>
            <w:proofErr w:type="spellEnd"/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i/>
                <w:color w:val="000000"/>
                <w:sz w:val="22"/>
                <w:szCs w:val="22"/>
              </w:rPr>
            </w:pPr>
            <w:hyperlink r:id="rId10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aneteterto13@gmail.com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i/>
                <w:color w:val="000000"/>
                <w:sz w:val="22"/>
                <w:szCs w:val="22"/>
              </w:rPr>
              <w:t>(87)9-99626001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Style w:val="Hyperlink"/>
                <w:rFonts w:ascii="Arial" w:hAnsi="Arial" w:cs="Arial"/>
                <w:i/>
                <w:color w:val="000000"/>
                <w:sz w:val="22"/>
                <w:szCs w:val="22"/>
              </w:rPr>
              <w:t>belmontecaps@gmail.com</w:t>
            </w:r>
          </w:p>
          <w:p w:rsidR="00241486" w:rsidRDefault="00241486" w:rsidP="00F02D4D">
            <w:pPr>
              <w:snapToGrid w:val="0"/>
              <w:jc w:val="both"/>
            </w:pP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>Taerson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>Leandrenço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>Carvaljo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 xml:space="preserve"> Barros 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>(87) 9 -99002042</w:t>
            </w:r>
          </w:p>
          <w:p w:rsidR="00241486" w:rsidRDefault="00241486" w:rsidP="00F02D4D">
            <w:pPr>
              <w:snapToGrid w:val="0"/>
              <w:jc w:val="both"/>
              <w:rPr>
                <w:rStyle w:val="Hyperlink"/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000000"/>
                <w:sz w:val="20"/>
                <w:szCs w:val="20"/>
              </w:rPr>
              <w:t xml:space="preserve">taersonkapuxinho10@hotmail.com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CAPS I – Tarcísio Sobreira da Silva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Vila Fortuna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 9-9962-6001 / (87) 3884-1156</w:t>
            </w:r>
          </w:p>
        </w:tc>
      </w:tr>
      <w:tr w:rsidR="00241486" w:rsidTr="00F02D4D">
        <w:trPr>
          <w:trHeight w:val="2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Serra Talhada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Andrezza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G. de Lira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6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andrezza.ssocial@gmail.com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(87)9.9737-6074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 Viva Feliz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Alexandra Martins dos Santos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AD III Regional – Espaço Nova Vida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ATENÇÃO INTERAL EM HOSPITAL GERAL (04)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 PSIQUIÁTRICO (120)</w:t>
            </w:r>
          </w:p>
          <w:p w:rsidR="00241486" w:rsidRDefault="00241486" w:rsidP="00F02D4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Rua Floriano Peixoto, 890 –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AABB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(87)3831-2980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Rua José Dantas do Nascimento, 522 – Bairro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AABB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(87) 99927-4707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Pautília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Menezes, 160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AABB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87-999101801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Hospital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Prof.Agamenon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Magalhães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  <w:t xml:space="preserve">Rua Comandante Superior, 955, Nossa </w:t>
            </w:r>
            <w:r>
              <w:rPr>
                <w:rFonts w:ascii="Arial" w:hAnsi="Arial" w:cs="Arial"/>
                <w:vanish/>
                <w:color w:val="000000"/>
                <w:sz w:val="22"/>
                <w:szCs w:val="22"/>
              </w:rPr>
              <w:br/>
            </w:r>
            <w:r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  <w:t>Senhora da Penha – Serra Talhada/</w:t>
            </w:r>
            <w:proofErr w:type="gramStart"/>
            <w:r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  <w:t>PE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Clínica Psiquiátrica São Vicente</w:t>
            </w:r>
          </w:p>
          <w:p w:rsidR="00241486" w:rsidRDefault="00241486" w:rsidP="00F02D4D">
            <w:pPr>
              <w:snapToGrid w:val="0"/>
            </w:pPr>
            <w:proofErr w:type="gramStart"/>
            <w:r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  <w:t>87)</w:t>
            </w:r>
            <w:proofErr w:type="gramEnd"/>
            <w:r>
              <w:rPr>
                <w:rStyle w:val="st1"/>
                <w:rFonts w:ascii="Arial" w:hAnsi="Arial" w:cs="Arial"/>
                <w:color w:val="000000"/>
                <w:sz w:val="22"/>
                <w:szCs w:val="22"/>
              </w:rPr>
              <w:t xml:space="preserve"> 3831.2398/3831.1549</w:t>
            </w:r>
          </w:p>
        </w:tc>
      </w:tr>
      <w:tr w:rsidR="00241486" w:rsidTr="00F02D4D">
        <w:trPr>
          <w:trHeight w:val="36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Triunfo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Keliny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Jussara Alves de Melo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Brito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7" w:history="1">
              <w:r>
                <w:rPr>
                  <w:rStyle w:val="Hyperlink"/>
                  <w:color w:val="000000"/>
                  <w:sz w:val="22"/>
                  <w:szCs w:val="22"/>
                </w:rPr>
                <w:t>kelinyjussara@hotmail.com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(87)9-8808-1848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241486" w:rsidRDefault="00241486" w:rsidP="00241486">
      <w:pPr>
        <w:spacing w:before="280" w:after="280"/>
        <w:rPr>
          <w:b/>
          <w:bCs/>
        </w:rPr>
      </w:pP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t>XII GERES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REFERÊNCIA/APOIADR DE SAÚDE MENTAL: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Geane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Rodrigues  - (83) 991079512</w:t>
      </w:r>
    </w:p>
    <w:p w:rsidR="00241486" w:rsidRDefault="00241486" w:rsidP="00241486">
      <w:pPr>
        <w:spacing w:before="280" w:after="2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Apoio institucional: Diana Maria / </w:t>
      </w:r>
      <w:hyperlink r:id="rId108" w:history="1">
        <w:r>
          <w:rPr>
            <w:rStyle w:val="Hyperlink"/>
            <w:rFonts w:ascii="Arial" w:hAnsi="Arial" w:cs="Arial"/>
            <w:b/>
            <w:bCs/>
            <w:color w:val="000000"/>
            <w:sz w:val="22"/>
            <w:szCs w:val="22"/>
          </w:rPr>
          <w:t>12geres.atencaoasaude@gmail.com</w:t>
        </w:r>
      </w:hyperlink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(81)994048011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3403"/>
        <w:gridCol w:w="3576"/>
        <w:gridCol w:w="4420"/>
      </w:tblGrid>
      <w:tr w:rsidR="00241486" w:rsidTr="00F02D4D">
        <w:trPr>
          <w:trHeight w:val="1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REFERÊNCIA / APOIADOR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 DE SAÚDE MENTAL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/ TELEFONE / EMAIL</w:t>
            </w:r>
          </w:p>
        </w:tc>
      </w:tr>
      <w:tr w:rsidR="00241486" w:rsidTr="00F02D4D">
        <w:trPr>
          <w:trHeight w:val="92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Aliança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Marília Iris da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9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mariliairis@hotmail.com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(81)3637-1406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(81)99455-4040/99806-6948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 – Josefa Lira dos Santos.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Cleto Campelo 149, Centro.</w:t>
            </w:r>
          </w:p>
          <w:p w:rsidR="00241486" w:rsidRDefault="00241486" w:rsidP="00F02D4D">
            <w:pPr>
              <w:snapToGrid w:val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Marluce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3637-1406</w:t>
            </w: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Camutanga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Rosemere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Pimentel da rocha Ferraz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0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rosemerepimentel@bol.com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(81)98274681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Condado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Larissa Dantas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Coord.At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Básica)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1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larissa_dantascunha@hotmai.com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(81)9717-1671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Ferreiros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Raquel da Silva Fernandes 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2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raquel.fernandes14@hotmail.com</w:t>
              </w:r>
            </w:hyperlink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(83)99814-6080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(83)302-7153</w:t>
            </w: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Goiana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Suelany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Alves</w:t>
            </w:r>
          </w:p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lany_leah@hotmail.com</w:t>
            </w:r>
          </w:p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81-997462536</w:t>
            </w:r>
          </w:p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pStyle w:val="ececmsonormal"/>
              <w:shd w:val="clear" w:color="auto" w:fill="FFFFFF"/>
              <w:snapToGri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CAPS II Correia Picanço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de Atenção integral em Hospital Geral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(04)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Soledade, S/N – Centro.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Psicóloga Cilene: (81) 9 9268-6799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Hospital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Belarmino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Correia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Praça Correia Picanço, S/N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Jardim Novo.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3626-8639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Itambé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Sirlene Ribeiro da Luz Silva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81-987018236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sirleneluzsilva@hotmail.com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CAPS I Aconchego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15 de Novembro, 09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486" w:rsidTr="00F02D4D">
        <w:trPr>
          <w:trHeight w:val="60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Itaquitinga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Cintya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Rodrigues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81-992312955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cintya.rodrigues@hotmail.com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CAPS I Serafim José Xavier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Vila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Matari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s/n – Centro. (81)9-9170-4048 </w:t>
            </w: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Macaparana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Amanda (Coord.de At. Básica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3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amandinha_enfermeira@hotmail.com</w:t>
              </w:r>
            </w:hyperlink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(81)98805-8161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São Vicente Ferrer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Morgana Fernandes</w:t>
            </w:r>
          </w:p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Coord.At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 Básica)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hyperlink r:id="rId114" w:history="1"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morganacfernandes@ig.com.br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(81)97307-4181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Divanise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Oliveira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Melo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9 9930 1452</w:t>
            </w:r>
          </w:p>
          <w:p w:rsidR="00241486" w:rsidRDefault="00241486" w:rsidP="00F02D4D">
            <w:pPr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divanise_melo@hotmail.com</w:t>
            </w:r>
          </w:p>
          <w:p w:rsidR="00241486" w:rsidRDefault="00241486" w:rsidP="00F02D4D">
            <w:pPr>
              <w:jc w:val="both"/>
              <w:rPr>
                <w:i/>
                <w:iCs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:rsidR="00241486" w:rsidRDefault="00241486" w:rsidP="00F02D4D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241486" w:rsidTr="00F02D4D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86" w:rsidRDefault="00241486" w:rsidP="00F02D4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Timbaúba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das Graças Lira Ramos.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5" w:history="1">
              <w:r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gracinha_lira21@hotmail.com</w:t>
              </w:r>
            </w:hyperlink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(81)3631-2071</w:t>
            </w:r>
          </w:p>
          <w:p w:rsidR="00241486" w:rsidRDefault="00241486" w:rsidP="00F0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(81)99803-6430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CAPS I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Residencias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Terapêuticos (02)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Leitos de Saúde Mental para desintoxicação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Rua Paulo José dos Santos – Jardim Guarani.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Psicóloga: (81) 9 9447-6595.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Hospital Filantrópico Ferreira Lima. </w:t>
            </w:r>
          </w:p>
          <w:p w:rsidR="00241486" w:rsidRDefault="00241486" w:rsidP="00F02D4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Av. Ferreira Lima S/N.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41486" w:rsidRDefault="00241486" w:rsidP="00F02D4D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(81) 3631-3796/3796/3489</w:t>
            </w:r>
          </w:p>
        </w:tc>
      </w:tr>
    </w:tbl>
    <w:p w:rsidR="00241486" w:rsidRDefault="00241486" w:rsidP="00241486">
      <w:pPr>
        <w:spacing w:before="280" w:after="280"/>
      </w:pPr>
    </w:p>
    <w:p w:rsidR="00241486" w:rsidRDefault="00241486" w:rsidP="00241486">
      <w:pPr>
        <w:pStyle w:val="western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HOSPITAL PSIQUIÁTRICO</w:t>
      </w:r>
    </w:p>
    <w:p w:rsidR="00241486" w:rsidRDefault="00241486" w:rsidP="00241486">
      <w:pPr>
        <w:pStyle w:val="western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bookmarkEnd w:id="0"/>
    </w:p>
    <w:tbl>
      <w:tblPr>
        <w:tblStyle w:val="Tabelacomgrade"/>
        <w:tblW w:w="0" w:type="auto"/>
        <w:tblInd w:w="-360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  <w:gridCol w:w="2374"/>
        <w:gridCol w:w="2375"/>
      </w:tblGrid>
      <w:tr w:rsidR="00241486" w:rsidTr="00241486">
        <w:tc>
          <w:tcPr>
            <w:tcW w:w="2374" w:type="dxa"/>
          </w:tcPr>
          <w:p w:rsidR="00241486" w:rsidRPr="00241486" w:rsidRDefault="00241486" w:rsidP="002414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NOME DA UNIDADE</w:t>
            </w:r>
          </w:p>
        </w:tc>
        <w:tc>
          <w:tcPr>
            <w:tcW w:w="2374" w:type="dxa"/>
          </w:tcPr>
          <w:p w:rsidR="00241486" w:rsidRPr="00241486" w:rsidRDefault="00241486" w:rsidP="002414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1486">
              <w:rPr>
                <w:rFonts w:ascii="Arial" w:eastAsia="Arial Unicode MS" w:hAnsi="Arial" w:cs="Arial"/>
                <w:b/>
                <w:sz w:val="20"/>
                <w:szCs w:val="20"/>
              </w:rPr>
              <w:t>LEITOS</w:t>
            </w:r>
          </w:p>
        </w:tc>
        <w:tc>
          <w:tcPr>
            <w:tcW w:w="2374" w:type="dxa"/>
          </w:tcPr>
          <w:p w:rsidR="00241486" w:rsidRPr="00241486" w:rsidRDefault="00241486" w:rsidP="002414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Nat. 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Jury</w:t>
            </w:r>
            <w:proofErr w:type="spellEnd"/>
          </w:p>
        </w:tc>
        <w:tc>
          <w:tcPr>
            <w:tcW w:w="2374" w:type="dxa"/>
          </w:tcPr>
          <w:p w:rsidR="00241486" w:rsidRPr="00241486" w:rsidRDefault="00241486" w:rsidP="002414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2374" w:type="dxa"/>
          </w:tcPr>
          <w:p w:rsidR="00241486" w:rsidRPr="00241486" w:rsidRDefault="00241486" w:rsidP="002414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1486">
              <w:rPr>
                <w:rFonts w:ascii="Arial" w:eastAsia="Arial Unicode MS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2375" w:type="dxa"/>
          </w:tcPr>
          <w:p w:rsidR="00241486" w:rsidRPr="00241486" w:rsidRDefault="00241486" w:rsidP="002414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1486">
              <w:rPr>
                <w:rFonts w:ascii="Arial" w:eastAsia="Arial Unicode MS" w:hAnsi="Arial" w:cs="Arial"/>
                <w:b/>
                <w:sz w:val="20"/>
                <w:szCs w:val="20"/>
              </w:rPr>
              <w:t>FONE</w:t>
            </w:r>
          </w:p>
        </w:tc>
      </w:tr>
      <w:tr w:rsidR="00241486" w:rsidTr="00241486">
        <w:tc>
          <w:tcPr>
            <w:tcW w:w="2374" w:type="dxa"/>
          </w:tcPr>
          <w:p w:rsidR="00241486" w:rsidRDefault="00241486" w:rsidP="0024148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Hospital Ulysses Pernambucano </w:t>
            </w:r>
          </w:p>
        </w:tc>
        <w:tc>
          <w:tcPr>
            <w:tcW w:w="2374" w:type="dxa"/>
          </w:tcPr>
          <w:p w:rsidR="00241486" w:rsidRDefault="00241486" w:rsidP="0024148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115</w:t>
            </w:r>
          </w:p>
        </w:tc>
        <w:tc>
          <w:tcPr>
            <w:tcW w:w="2374" w:type="dxa"/>
          </w:tcPr>
          <w:p w:rsidR="00241486" w:rsidRDefault="00241486" w:rsidP="0024148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Pub. Est.</w:t>
            </w:r>
          </w:p>
        </w:tc>
        <w:tc>
          <w:tcPr>
            <w:tcW w:w="2374" w:type="dxa"/>
          </w:tcPr>
          <w:p w:rsidR="00241486" w:rsidRDefault="00241486" w:rsidP="0024148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Recife</w:t>
            </w:r>
          </w:p>
        </w:tc>
        <w:tc>
          <w:tcPr>
            <w:tcW w:w="2374" w:type="dxa"/>
          </w:tcPr>
          <w:p w:rsidR="00241486" w:rsidRDefault="00241486" w:rsidP="0024148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Av. Rosa e Silva, 2130 – Tamarineira - 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Recife</w:t>
            </w:r>
            <w:proofErr w:type="gramEnd"/>
          </w:p>
        </w:tc>
        <w:tc>
          <w:tcPr>
            <w:tcW w:w="2375" w:type="dxa"/>
          </w:tcPr>
          <w:p w:rsidR="00241486" w:rsidRDefault="00241486" w:rsidP="0024148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(81) 3182-9906</w:t>
            </w:r>
          </w:p>
        </w:tc>
      </w:tr>
    </w:tbl>
    <w:p w:rsidR="00241486" w:rsidRDefault="00241486" w:rsidP="00241486">
      <w:pPr>
        <w:ind w:left="-360"/>
        <w:rPr>
          <w:rFonts w:ascii="Arial" w:eastAsia="Arial Unicode MS" w:hAnsi="Arial" w:cs="Arial"/>
          <w:sz w:val="20"/>
          <w:szCs w:val="20"/>
        </w:rPr>
      </w:pPr>
    </w:p>
    <w:p w:rsidR="0086211D" w:rsidRDefault="0086211D"/>
    <w:sectPr w:rsidR="0086211D" w:rsidSect="00241486">
      <w:headerReference w:type="default" r:id="rId116"/>
      <w:footerReference w:type="default" r:id="rId117"/>
      <w:pgSz w:w="16838" w:h="11906" w:orient="landscape"/>
      <w:pgMar w:top="1287" w:right="1293" w:bottom="1259" w:left="1440" w:header="720" w:footer="123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241486">
    <w:pPr>
      <w:pStyle w:val="arial10"/>
      <w:rPr>
        <w:sz w:val="18"/>
        <w:szCs w:val="18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D521F" wp14:editId="593433E5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486400" cy="0"/>
              <wp:effectExtent l="8255" t="11430" r="10795" b="762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6in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" strokeweight=".26mm">
              <v:stroke joinstyle="miter" endcap="square"/>
            </v:line>
          </w:pict>
        </mc:Fallback>
      </mc:AlternateContent>
    </w:r>
  </w:p>
  <w:p w:rsidR="004B687A" w:rsidRDefault="00241486">
    <w:pPr>
      <w:pStyle w:val="arial1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Rua Dona Maria Augusta Nogueira, 530 / </w:t>
    </w:r>
    <w:proofErr w:type="spellStart"/>
    <w:r>
      <w:rPr>
        <w:rFonts w:ascii="Times New Roman" w:hAnsi="Times New Roman" w:cs="Times New Roman"/>
        <w:sz w:val="16"/>
        <w:szCs w:val="16"/>
      </w:rPr>
      <w:t>Bongi</w:t>
    </w:r>
    <w:proofErr w:type="spellEnd"/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Recife/PE  CEP 50751-530</w:t>
    </w:r>
  </w:p>
  <w:p w:rsidR="004B687A" w:rsidRDefault="00241486">
    <w:pPr>
      <w:pStyle w:val="arial10"/>
      <w:jc w:val="center"/>
    </w:pPr>
    <w:r>
      <w:rPr>
        <w:rFonts w:ascii="Times New Roman" w:hAnsi="Times New Roman" w:cs="Times New Roman"/>
        <w:sz w:val="16"/>
        <w:szCs w:val="16"/>
      </w:rPr>
      <w:t>Fones: 3184-0582 / 3</w:t>
    </w:r>
    <w:r>
      <w:rPr>
        <w:rFonts w:ascii="Times New Roman" w:hAnsi="Times New Roman" w:cs="Times New Roman"/>
        <w:sz w:val="16"/>
        <w:szCs w:val="16"/>
      </w:rPr>
      <w:t xml:space="preserve">184-0581 – </w:t>
    </w:r>
    <w:proofErr w:type="spellStart"/>
    <w:r>
      <w:rPr>
        <w:rFonts w:ascii="Times New Roman" w:hAnsi="Times New Roman" w:cs="Times New Roman"/>
        <w:sz w:val="16"/>
        <w:szCs w:val="16"/>
      </w:rPr>
      <w:t>email</w:t>
    </w:r>
    <w:proofErr w:type="spellEnd"/>
    <w:r>
      <w:rPr>
        <w:rFonts w:ascii="Times New Roman" w:hAnsi="Times New Roman" w:cs="Times New Roman"/>
        <w:sz w:val="16"/>
        <w:szCs w:val="16"/>
      </w:rPr>
      <w:t>. gasam.saude@gmail.com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241486">
    <w:pPr>
      <w:widowControl w:val="0"/>
      <w:tabs>
        <w:tab w:val="center" w:pos="4410"/>
        <w:tab w:val="right" w:pos="8820"/>
      </w:tabs>
      <w:autoSpaceDE w:val="0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26EA93A9" wp14:editId="102F827B">
          <wp:simplePos x="0" y="0"/>
          <wp:positionH relativeFrom="column">
            <wp:posOffset>29845</wp:posOffset>
          </wp:positionH>
          <wp:positionV relativeFrom="paragraph">
            <wp:posOffset>94615</wp:posOffset>
          </wp:positionV>
          <wp:extent cx="1910715" cy="75120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7512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0"/>
        <w:szCs w:val="20"/>
      </w:rPr>
      <w:t xml:space="preserve">                                             </w:t>
    </w:r>
    <w:r>
      <w:rPr>
        <w:rFonts w:ascii="Arial" w:eastAsia="Arial" w:hAnsi="Arial" w:cs="Arial"/>
        <w:b/>
        <w:sz w:val="22"/>
        <w:szCs w:val="22"/>
      </w:rPr>
      <w:t xml:space="preserve">                                                                                                                          </w:t>
    </w:r>
    <w:r>
      <w:rPr>
        <w:rFonts w:ascii="Arial" w:eastAsia="Arial" w:hAnsi="Arial" w:cs="Arial"/>
        <w:b/>
        <w:sz w:val="22"/>
        <w:szCs w:val="22"/>
      </w:rPr>
      <w:t xml:space="preserve">                                                                                     </w:t>
    </w:r>
  </w:p>
  <w:p w:rsidR="004B687A" w:rsidRDefault="00241486">
    <w:pPr>
      <w:widowControl w:val="0"/>
      <w:tabs>
        <w:tab w:val="center" w:pos="4410"/>
        <w:tab w:val="right" w:pos="8820"/>
      </w:tabs>
      <w:autoSpaceDE w:val="0"/>
      <w:jc w:val="center"/>
      <w:rPr>
        <w:rFonts w:ascii="Arial" w:hAnsi="Arial" w:cs="Arial"/>
        <w:sz w:val="20"/>
        <w:szCs w:val="20"/>
      </w:rPr>
    </w:pPr>
  </w:p>
  <w:p w:rsidR="004B687A" w:rsidRDefault="00241486">
    <w:pPr>
      <w:widowControl w:val="0"/>
      <w:tabs>
        <w:tab w:val="center" w:pos="4410"/>
        <w:tab w:val="right" w:pos="8820"/>
      </w:tabs>
      <w:autoSpaceDE w:val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</w:t>
    </w:r>
    <w:r>
      <w:rPr>
        <w:rFonts w:ascii="Arial" w:hAnsi="Arial" w:cs="Arial"/>
        <w:sz w:val="20"/>
        <w:szCs w:val="20"/>
      </w:rPr>
      <w:t>SECRETARIA DE SAÚDE DO ESTADO DE PERNAMBUCO</w:t>
    </w:r>
  </w:p>
  <w:p w:rsidR="004B687A" w:rsidRDefault="00241486">
    <w:pPr>
      <w:widowControl w:val="0"/>
      <w:tabs>
        <w:tab w:val="center" w:pos="4410"/>
        <w:tab w:val="right" w:pos="8820"/>
      </w:tabs>
      <w:autoSpaceDE w:val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  Secretaria Executiva de Atenção à Saúde</w:t>
    </w:r>
  </w:p>
  <w:p w:rsidR="004B687A" w:rsidRDefault="00241486">
    <w:pPr>
      <w:widowControl w:val="0"/>
      <w:tabs>
        <w:tab w:val="center" w:pos="4410"/>
        <w:tab w:val="right" w:pos="8820"/>
      </w:tabs>
      <w:autoSpaceDE w:val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 </w:t>
    </w:r>
    <w:r>
      <w:rPr>
        <w:rFonts w:ascii="Arial" w:hAnsi="Arial" w:cs="Arial"/>
        <w:sz w:val="20"/>
      </w:rPr>
      <w:t>Diretoria de Políticas Estratégicas</w:t>
    </w:r>
  </w:p>
  <w:p w:rsidR="004B687A" w:rsidRDefault="00241486">
    <w:pPr>
      <w:widowControl w:val="0"/>
      <w:tabs>
        <w:tab w:val="center" w:pos="4410"/>
        <w:tab w:val="right" w:pos="8820"/>
      </w:tabs>
      <w:autoSpaceDE w:val="0"/>
      <w:jc w:val="center"/>
      <w:rPr>
        <w:color w:val="808080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Gerência de Atenção à Saúde Mental</w:t>
    </w:r>
  </w:p>
  <w:p w:rsidR="004B687A" w:rsidRDefault="00241486">
    <w:pPr>
      <w:widowControl w:val="0"/>
      <w:tabs>
        <w:tab w:val="center" w:pos="4410"/>
        <w:tab w:val="right" w:pos="8820"/>
      </w:tabs>
      <w:autoSpaceDE w:val="0"/>
      <w:jc w:val="center"/>
      <w:rPr>
        <w:color w:val="808080"/>
      </w:rPr>
    </w:pPr>
  </w:p>
  <w:p w:rsidR="004B687A" w:rsidRDefault="00241486">
    <w:pPr>
      <w:pStyle w:val="Cabealho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86"/>
    <w:rsid w:val="00241486"/>
    <w:rsid w:val="008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tulo1">
    <w:name w:val="heading 1"/>
    <w:basedOn w:val="Ttulo3"/>
    <w:next w:val="Corpodetexto"/>
    <w:link w:val="Ttulo1Char"/>
    <w:qFormat/>
    <w:rsid w:val="00241486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3"/>
    <w:next w:val="Corpodetexto"/>
    <w:link w:val="Ttulo2Char"/>
    <w:qFormat/>
    <w:rsid w:val="00241486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0">
    <w:name w:val="heading 3"/>
    <w:basedOn w:val="Normal"/>
    <w:next w:val="Normal"/>
    <w:link w:val="Ttulo3Char"/>
    <w:qFormat/>
    <w:rsid w:val="00241486"/>
    <w:pPr>
      <w:keepNext/>
      <w:numPr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Standard"/>
    <w:next w:val="Standard"/>
    <w:link w:val="Ttulo5Char"/>
    <w:qFormat/>
    <w:rsid w:val="00241486"/>
    <w:pPr>
      <w:keepNext/>
      <w:widowControl/>
      <w:numPr>
        <w:ilvl w:val="4"/>
        <w:numId w:val="2"/>
      </w:numPr>
      <w:ind w:left="0" w:right="-162" w:firstLine="0"/>
      <w:jc w:val="both"/>
      <w:outlineLvl w:val="4"/>
    </w:pPr>
    <w:rPr>
      <w:rFonts w:cs="Times New Roman"/>
      <w:sz w:val="28"/>
      <w:lang w:bidi="ar-SA"/>
    </w:rPr>
  </w:style>
  <w:style w:type="paragraph" w:styleId="Ttulo7">
    <w:name w:val="heading 7"/>
    <w:basedOn w:val="Standard"/>
    <w:next w:val="Standard"/>
    <w:link w:val="Ttulo7Char"/>
    <w:qFormat/>
    <w:rsid w:val="00241486"/>
    <w:pPr>
      <w:keepNext/>
      <w:widowControl/>
      <w:numPr>
        <w:numId w:val="4"/>
      </w:numPr>
      <w:outlineLvl w:val="6"/>
    </w:pPr>
    <w:rPr>
      <w:rFonts w:cs="Times New Roman"/>
      <w:b/>
      <w:bCs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486"/>
    <w:rPr>
      <w:rFonts w:ascii="Liberation Sans" w:eastAsia="Microsoft YaHei" w:hAnsi="Liberation Sans" w:cs="Mangal"/>
      <w:b/>
      <w:bCs/>
      <w:kern w:val="1"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241486"/>
    <w:rPr>
      <w:rFonts w:ascii="Liberation Sans" w:eastAsia="Microsoft YaHei" w:hAnsi="Liberation Sans" w:cs="Mang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0"/>
    <w:rsid w:val="00241486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rsid w:val="00241486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241486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WW8Num1z0">
    <w:name w:val="WW8Num1z0"/>
    <w:rsid w:val="00241486"/>
  </w:style>
  <w:style w:type="character" w:customStyle="1" w:styleId="WW8Num1z1">
    <w:name w:val="WW8Num1z1"/>
    <w:rsid w:val="00241486"/>
  </w:style>
  <w:style w:type="character" w:customStyle="1" w:styleId="WW8Num1z2">
    <w:name w:val="WW8Num1z2"/>
    <w:rsid w:val="00241486"/>
  </w:style>
  <w:style w:type="character" w:customStyle="1" w:styleId="WW8Num1z3">
    <w:name w:val="WW8Num1z3"/>
    <w:rsid w:val="00241486"/>
  </w:style>
  <w:style w:type="character" w:customStyle="1" w:styleId="WW8Num1z4">
    <w:name w:val="WW8Num1z4"/>
    <w:rsid w:val="00241486"/>
  </w:style>
  <w:style w:type="character" w:customStyle="1" w:styleId="WW8Num1z5">
    <w:name w:val="WW8Num1z5"/>
    <w:rsid w:val="00241486"/>
  </w:style>
  <w:style w:type="character" w:customStyle="1" w:styleId="WW8Num1z6">
    <w:name w:val="WW8Num1z6"/>
    <w:rsid w:val="00241486"/>
  </w:style>
  <w:style w:type="character" w:customStyle="1" w:styleId="WW8Num1z7">
    <w:name w:val="WW8Num1z7"/>
    <w:rsid w:val="00241486"/>
  </w:style>
  <w:style w:type="character" w:customStyle="1" w:styleId="WW8Num1z8">
    <w:name w:val="WW8Num1z8"/>
    <w:rsid w:val="00241486"/>
  </w:style>
  <w:style w:type="character" w:customStyle="1" w:styleId="WW8Num2z0">
    <w:name w:val="WW8Num2z0"/>
    <w:rsid w:val="00241486"/>
  </w:style>
  <w:style w:type="character" w:customStyle="1" w:styleId="WW8Num2z1">
    <w:name w:val="WW8Num2z1"/>
    <w:rsid w:val="00241486"/>
  </w:style>
  <w:style w:type="character" w:customStyle="1" w:styleId="WW8Num2z2">
    <w:name w:val="WW8Num2z2"/>
    <w:rsid w:val="00241486"/>
  </w:style>
  <w:style w:type="character" w:customStyle="1" w:styleId="WW8Num2z3">
    <w:name w:val="WW8Num2z3"/>
    <w:rsid w:val="00241486"/>
  </w:style>
  <w:style w:type="character" w:customStyle="1" w:styleId="WW8Num2z4">
    <w:name w:val="WW8Num2z4"/>
    <w:rsid w:val="00241486"/>
  </w:style>
  <w:style w:type="character" w:customStyle="1" w:styleId="WW8Num2z5">
    <w:name w:val="WW8Num2z5"/>
    <w:rsid w:val="00241486"/>
  </w:style>
  <w:style w:type="character" w:customStyle="1" w:styleId="WW8Num2z6">
    <w:name w:val="WW8Num2z6"/>
    <w:rsid w:val="00241486"/>
  </w:style>
  <w:style w:type="character" w:customStyle="1" w:styleId="WW8Num2z7">
    <w:name w:val="WW8Num2z7"/>
    <w:rsid w:val="00241486"/>
  </w:style>
  <w:style w:type="character" w:customStyle="1" w:styleId="WW8Num2z8">
    <w:name w:val="WW8Num2z8"/>
    <w:rsid w:val="00241486"/>
  </w:style>
  <w:style w:type="character" w:customStyle="1" w:styleId="WW8Num3z0">
    <w:name w:val="WW8Num3z0"/>
    <w:rsid w:val="00241486"/>
  </w:style>
  <w:style w:type="character" w:customStyle="1" w:styleId="WW8Num3z1">
    <w:name w:val="WW8Num3z1"/>
    <w:rsid w:val="00241486"/>
  </w:style>
  <w:style w:type="character" w:customStyle="1" w:styleId="WW8Num3z2">
    <w:name w:val="WW8Num3z2"/>
    <w:rsid w:val="00241486"/>
  </w:style>
  <w:style w:type="character" w:customStyle="1" w:styleId="WW8Num3z3">
    <w:name w:val="WW8Num3z3"/>
    <w:rsid w:val="00241486"/>
  </w:style>
  <w:style w:type="character" w:customStyle="1" w:styleId="WW8Num3z4">
    <w:name w:val="WW8Num3z4"/>
    <w:rsid w:val="00241486"/>
  </w:style>
  <w:style w:type="character" w:customStyle="1" w:styleId="WW8Num3z5">
    <w:name w:val="WW8Num3z5"/>
    <w:rsid w:val="00241486"/>
  </w:style>
  <w:style w:type="character" w:customStyle="1" w:styleId="WW8Num3z6">
    <w:name w:val="WW8Num3z6"/>
    <w:rsid w:val="00241486"/>
  </w:style>
  <w:style w:type="character" w:customStyle="1" w:styleId="WW8Num3z7">
    <w:name w:val="WW8Num3z7"/>
    <w:rsid w:val="00241486"/>
  </w:style>
  <w:style w:type="character" w:customStyle="1" w:styleId="WW8Num3z8">
    <w:name w:val="WW8Num3z8"/>
    <w:rsid w:val="00241486"/>
  </w:style>
  <w:style w:type="character" w:customStyle="1" w:styleId="Absatz-Standardschriftart">
    <w:name w:val="Absatz-Standardschriftart"/>
    <w:rsid w:val="00241486"/>
  </w:style>
  <w:style w:type="character" w:customStyle="1" w:styleId="WW8Num4z0">
    <w:name w:val="WW8Num4z0"/>
    <w:rsid w:val="002414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241486"/>
  </w:style>
  <w:style w:type="character" w:customStyle="1" w:styleId="WW8Num4z2">
    <w:name w:val="WW8Num4z2"/>
    <w:rsid w:val="00241486"/>
  </w:style>
  <w:style w:type="character" w:customStyle="1" w:styleId="WW8Num4z3">
    <w:name w:val="WW8Num4z3"/>
    <w:rsid w:val="00241486"/>
  </w:style>
  <w:style w:type="character" w:customStyle="1" w:styleId="WW8Num4z4">
    <w:name w:val="WW8Num4z4"/>
    <w:rsid w:val="00241486"/>
  </w:style>
  <w:style w:type="character" w:customStyle="1" w:styleId="WW8Num4z5">
    <w:name w:val="WW8Num4z5"/>
    <w:rsid w:val="00241486"/>
  </w:style>
  <w:style w:type="character" w:customStyle="1" w:styleId="WW8Num4z6">
    <w:name w:val="WW8Num4z6"/>
    <w:rsid w:val="00241486"/>
  </w:style>
  <w:style w:type="character" w:customStyle="1" w:styleId="WW8Num4z7">
    <w:name w:val="WW8Num4z7"/>
    <w:rsid w:val="00241486"/>
  </w:style>
  <w:style w:type="character" w:customStyle="1" w:styleId="WW8Num4z8">
    <w:name w:val="WW8Num4z8"/>
    <w:rsid w:val="00241486"/>
  </w:style>
  <w:style w:type="character" w:customStyle="1" w:styleId="WW-Absatz-Standardschriftart">
    <w:name w:val="WW-Absatz-Standardschriftart"/>
    <w:rsid w:val="00241486"/>
  </w:style>
  <w:style w:type="character" w:customStyle="1" w:styleId="WW-Absatz-Standardschriftart1">
    <w:name w:val="WW-Absatz-Standardschriftart1"/>
    <w:rsid w:val="00241486"/>
  </w:style>
  <w:style w:type="character" w:customStyle="1" w:styleId="WW-Absatz-Standardschriftart11">
    <w:name w:val="WW-Absatz-Standardschriftart11"/>
    <w:rsid w:val="00241486"/>
  </w:style>
  <w:style w:type="character" w:customStyle="1" w:styleId="WW-Absatz-Standardschriftart111">
    <w:name w:val="WW-Absatz-Standardschriftart111"/>
    <w:rsid w:val="00241486"/>
  </w:style>
  <w:style w:type="character" w:customStyle="1" w:styleId="WW-Absatz-Standardschriftart1111">
    <w:name w:val="WW-Absatz-Standardschriftart1111"/>
    <w:rsid w:val="00241486"/>
  </w:style>
  <w:style w:type="character" w:customStyle="1" w:styleId="WW8Num5z0">
    <w:name w:val="WW8Num5z0"/>
    <w:rsid w:val="00241486"/>
    <w:rPr>
      <w:rFonts w:ascii="Wingdings" w:hAnsi="Wingdings" w:cs="Wingdings"/>
    </w:rPr>
  </w:style>
  <w:style w:type="character" w:customStyle="1" w:styleId="WW8Num5z1">
    <w:name w:val="WW8Num5z1"/>
    <w:rsid w:val="00241486"/>
    <w:rPr>
      <w:rFonts w:ascii="Courier New" w:hAnsi="Courier New" w:cs="Courier New"/>
    </w:rPr>
  </w:style>
  <w:style w:type="character" w:customStyle="1" w:styleId="WW8Num5z3">
    <w:name w:val="WW8Num5z3"/>
    <w:rsid w:val="00241486"/>
    <w:rPr>
      <w:rFonts w:ascii="Symbol" w:hAnsi="Symbol" w:cs="Symbol"/>
    </w:rPr>
  </w:style>
  <w:style w:type="character" w:customStyle="1" w:styleId="WW8Num6z0">
    <w:name w:val="WW8Num6z0"/>
    <w:rsid w:val="00241486"/>
    <w:rPr>
      <w:rFonts w:ascii="Wingdings" w:hAnsi="Wingdings" w:cs="Wingdings"/>
    </w:rPr>
  </w:style>
  <w:style w:type="character" w:customStyle="1" w:styleId="WW8Num6z1">
    <w:name w:val="WW8Num6z1"/>
    <w:rsid w:val="00241486"/>
    <w:rPr>
      <w:rFonts w:ascii="Courier New" w:hAnsi="Courier New" w:cs="Courier New"/>
    </w:rPr>
  </w:style>
  <w:style w:type="character" w:customStyle="1" w:styleId="WW8Num6z3">
    <w:name w:val="WW8Num6z3"/>
    <w:rsid w:val="00241486"/>
    <w:rPr>
      <w:rFonts w:ascii="Symbol" w:hAnsi="Symbol" w:cs="Symbol"/>
    </w:rPr>
  </w:style>
  <w:style w:type="character" w:customStyle="1" w:styleId="Fontepargpadro3">
    <w:name w:val="Fonte parág. padrão3"/>
    <w:rsid w:val="00241486"/>
  </w:style>
  <w:style w:type="character" w:styleId="Hyperlink">
    <w:name w:val="Hyperlink"/>
    <w:rsid w:val="00241486"/>
    <w:rPr>
      <w:color w:val="0000FF"/>
      <w:u w:val="single"/>
    </w:rPr>
  </w:style>
  <w:style w:type="character" w:customStyle="1" w:styleId="CabealhoChar">
    <w:name w:val="Cabeçalho Char"/>
    <w:rsid w:val="00241486"/>
    <w:rPr>
      <w:sz w:val="24"/>
      <w:szCs w:val="24"/>
    </w:rPr>
  </w:style>
  <w:style w:type="character" w:customStyle="1" w:styleId="TextodebaloChar">
    <w:name w:val="Texto de balão Char"/>
    <w:rsid w:val="00241486"/>
    <w:rPr>
      <w:rFonts w:ascii="Tahoma" w:hAnsi="Tahoma" w:cs="Tahoma"/>
      <w:sz w:val="16"/>
      <w:szCs w:val="16"/>
    </w:rPr>
  </w:style>
  <w:style w:type="character" w:customStyle="1" w:styleId="Fontepargpadro2">
    <w:name w:val="Fonte parág. padrão2"/>
    <w:rsid w:val="00241486"/>
  </w:style>
  <w:style w:type="character" w:customStyle="1" w:styleId="st1">
    <w:name w:val="st1"/>
    <w:basedOn w:val="Fontepargpadro2"/>
    <w:rsid w:val="00241486"/>
  </w:style>
  <w:style w:type="character" w:customStyle="1" w:styleId="Fontepargpadro1">
    <w:name w:val="Fonte parág. padrão1"/>
    <w:rsid w:val="00241486"/>
  </w:style>
  <w:style w:type="character" w:styleId="Forte">
    <w:name w:val="Strong"/>
    <w:qFormat/>
    <w:rsid w:val="00241486"/>
    <w:rPr>
      <w:b/>
      <w:bCs/>
    </w:rPr>
  </w:style>
  <w:style w:type="character" w:customStyle="1" w:styleId="Smbolosdenumerao">
    <w:name w:val="Símbolos de numeração"/>
    <w:rsid w:val="00241486"/>
  </w:style>
  <w:style w:type="character" w:customStyle="1" w:styleId="RodapChar">
    <w:name w:val="Rodapé Char"/>
    <w:rsid w:val="00241486"/>
    <w:rPr>
      <w:rFonts w:eastAsia="SimSun" w:cs="Mangal"/>
      <w:kern w:val="1"/>
      <w:sz w:val="24"/>
      <w:szCs w:val="21"/>
      <w:lang w:val="pt-BR" w:bidi="hi-IN"/>
    </w:rPr>
  </w:style>
  <w:style w:type="paragraph" w:customStyle="1" w:styleId="Ttulo3">
    <w:name w:val="Título3"/>
    <w:basedOn w:val="Normal"/>
    <w:next w:val="Corpodetexto"/>
    <w:rsid w:val="002414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241486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2414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241486"/>
    <w:rPr>
      <w:rFonts w:cs="Mangal"/>
    </w:rPr>
  </w:style>
  <w:style w:type="paragraph" w:styleId="Legenda">
    <w:name w:val="caption"/>
    <w:basedOn w:val="Normal"/>
    <w:qFormat/>
    <w:rsid w:val="0024148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41486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24148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414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rial10">
    <w:name w:val="arial 10"/>
    <w:basedOn w:val="Normal"/>
    <w:rsid w:val="00241486"/>
    <w:rPr>
      <w:rFonts w:ascii="Arial" w:hAnsi="Arial" w:cs="Arial"/>
      <w:sz w:val="20"/>
    </w:rPr>
  </w:style>
  <w:style w:type="paragraph" w:styleId="Rodap">
    <w:name w:val="footer"/>
    <w:basedOn w:val="Normal"/>
    <w:link w:val="RodapChar1"/>
    <w:rsid w:val="0024148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2414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rsid w:val="0024148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24148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western">
    <w:name w:val="western"/>
    <w:basedOn w:val="Normal"/>
    <w:rsid w:val="00241486"/>
    <w:pPr>
      <w:spacing w:before="280" w:after="119"/>
    </w:pPr>
  </w:style>
  <w:style w:type="paragraph" w:customStyle="1" w:styleId="Contedodoquadro">
    <w:name w:val="Conteúdo do quadro"/>
    <w:basedOn w:val="Normal"/>
    <w:rsid w:val="00241486"/>
  </w:style>
  <w:style w:type="paragraph" w:customStyle="1" w:styleId="Contedodatabela">
    <w:name w:val="Conteúdo da tabela"/>
    <w:basedOn w:val="Normal"/>
    <w:rsid w:val="00241486"/>
    <w:pPr>
      <w:suppressLineNumbers/>
    </w:pPr>
  </w:style>
  <w:style w:type="paragraph" w:customStyle="1" w:styleId="WW-Ttulo">
    <w:name w:val="WW-Título"/>
    <w:basedOn w:val="Normal"/>
    <w:next w:val="Corpodetexto"/>
    <w:rsid w:val="0024148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Normal"/>
    <w:next w:val="Normal"/>
    <w:link w:val="SubttuloChar"/>
    <w:qFormat/>
    <w:rsid w:val="00241486"/>
    <w:pPr>
      <w:spacing w:after="60"/>
      <w:jc w:val="center"/>
    </w:pPr>
    <w:rPr>
      <w:rFonts w:ascii="Cambria" w:hAnsi="Cambria" w:cs="Cambria"/>
    </w:rPr>
  </w:style>
  <w:style w:type="character" w:customStyle="1" w:styleId="SubttuloChar">
    <w:name w:val="Subtítulo Char"/>
    <w:basedOn w:val="Fontepargpadro"/>
    <w:link w:val="Subttulo"/>
    <w:rsid w:val="00241486"/>
    <w:rPr>
      <w:rFonts w:ascii="Cambria" w:eastAsia="Times New Roman" w:hAnsi="Cambria" w:cs="Cambria"/>
      <w:kern w:val="1"/>
      <w:sz w:val="24"/>
      <w:szCs w:val="24"/>
      <w:lang w:eastAsia="zh-CN"/>
    </w:rPr>
  </w:style>
  <w:style w:type="paragraph" w:styleId="SemEspaamento">
    <w:name w:val="No Spacing"/>
    <w:qFormat/>
    <w:rsid w:val="00241486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Citaes">
    <w:name w:val="Citações"/>
    <w:basedOn w:val="Normal"/>
    <w:rsid w:val="00241486"/>
    <w:pPr>
      <w:spacing w:after="283"/>
      <w:ind w:left="567" w:right="567"/>
    </w:pPr>
  </w:style>
  <w:style w:type="paragraph" w:customStyle="1" w:styleId="ListParagraph">
    <w:name w:val="List Paragraph"/>
    <w:basedOn w:val="Normal"/>
    <w:rsid w:val="00241486"/>
    <w:pPr>
      <w:suppressAutoHyphens w:val="0"/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41486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customStyle="1" w:styleId="WW-Ttulo1">
    <w:name w:val="WW-Título1"/>
    <w:basedOn w:val="Ttulo3"/>
    <w:next w:val="Corpodetexto"/>
    <w:rsid w:val="00241486"/>
    <w:pPr>
      <w:jc w:val="center"/>
    </w:pPr>
    <w:rPr>
      <w:b/>
      <w:bCs/>
      <w:sz w:val="56"/>
      <w:szCs w:val="56"/>
    </w:rPr>
  </w:style>
  <w:style w:type="paragraph" w:styleId="NormalWeb">
    <w:name w:val="Normal (Web)"/>
    <w:basedOn w:val="Normal"/>
    <w:rsid w:val="00241486"/>
    <w:pPr>
      <w:spacing w:before="280" w:after="280"/>
      <w:ind w:firstLine="567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Standard">
    <w:name w:val="Standard"/>
    <w:rsid w:val="0024148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 w:bidi="hi-IN"/>
    </w:rPr>
  </w:style>
  <w:style w:type="paragraph" w:customStyle="1" w:styleId="Contedodequadro">
    <w:name w:val="Conteúdo de quadro"/>
    <w:basedOn w:val="Corpodetexto"/>
    <w:rsid w:val="00241486"/>
  </w:style>
  <w:style w:type="paragraph" w:customStyle="1" w:styleId="Contedodetabela">
    <w:name w:val="Conteúdo de tabela"/>
    <w:basedOn w:val="Normal"/>
    <w:rsid w:val="00241486"/>
    <w:pPr>
      <w:suppressLineNumbers/>
    </w:pPr>
  </w:style>
  <w:style w:type="paragraph" w:customStyle="1" w:styleId="Ttulodetabela">
    <w:name w:val="Título de tabela"/>
    <w:basedOn w:val="Contedodetabela"/>
    <w:rsid w:val="00241486"/>
    <w:pPr>
      <w:jc w:val="center"/>
    </w:pPr>
    <w:rPr>
      <w:b/>
      <w:bCs/>
    </w:rPr>
  </w:style>
  <w:style w:type="paragraph" w:customStyle="1" w:styleId="Padro">
    <w:name w:val="Padrão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customStyle="1" w:styleId="Objetocomseta">
    <w:name w:val="Objeto com seta"/>
    <w:basedOn w:val="Padro"/>
    <w:rsid w:val="00241486"/>
    <w:rPr>
      <w:rFonts w:cs="Microsoft YaHei"/>
    </w:rPr>
  </w:style>
  <w:style w:type="paragraph" w:customStyle="1" w:styleId="Objetocomsombra">
    <w:name w:val="Objeto com sombra"/>
    <w:basedOn w:val="Padro"/>
    <w:rsid w:val="00241486"/>
    <w:rPr>
      <w:rFonts w:cs="Microsoft YaHei"/>
    </w:rPr>
  </w:style>
  <w:style w:type="paragraph" w:customStyle="1" w:styleId="Objetosempreenchimento">
    <w:name w:val="Objeto sem preenchimento"/>
    <w:basedOn w:val="Padro"/>
    <w:rsid w:val="00241486"/>
    <w:rPr>
      <w:rFonts w:cs="Microsoft YaHei"/>
    </w:rPr>
  </w:style>
  <w:style w:type="paragraph" w:customStyle="1" w:styleId="Objetosempreenchimentonemlinha">
    <w:name w:val="Objeto sem preenchimento nem linha"/>
    <w:basedOn w:val="Padro"/>
    <w:rsid w:val="00241486"/>
    <w:rPr>
      <w:rFonts w:cs="Microsoft YaHei"/>
    </w:rPr>
  </w:style>
  <w:style w:type="paragraph" w:customStyle="1" w:styleId="Corpodotextojustificado">
    <w:name w:val="Corpo do texto justificado"/>
    <w:basedOn w:val="Padro"/>
    <w:rsid w:val="00241486"/>
    <w:rPr>
      <w:rFonts w:cs="Microsoft YaHei"/>
    </w:rPr>
  </w:style>
  <w:style w:type="paragraph" w:customStyle="1" w:styleId="Recuodaprimeiralinha">
    <w:name w:val="Recuo da primeira linha"/>
    <w:basedOn w:val="Padro"/>
    <w:rsid w:val="00241486"/>
    <w:pPr>
      <w:ind w:firstLine="340"/>
    </w:pPr>
    <w:rPr>
      <w:rFonts w:cs="Microsoft YaHei"/>
    </w:rPr>
  </w:style>
  <w:style w:type="paragraph" w:customStyle="1" w:styleId="Ttulo10">
    <w:name w:val="Título1"/>
    <w:basedOn w:val="Padro"/>
    <w:rsid w:val="00241486"/>
    <w:pPr>
      <w:jc w:val="center"/>
    </w:pPr>
    <w:rPr>
      <w:rFonts w:cs="Microsoft YaHei"/>
    </w:rPr>
  </w:style>
  <w:style w:type="paragraph" w:customStyle="1" w:styleId="Ttulo20">
    <w:name w:val="Título2"/>
    <w:basedOn w:val="Padro"/>
    <w:rsid w:val="00241486"/>
    <w:pPr>
      <w:spacing w:before="57" w:after="57"/>
      <w:ind w:right="113"/>
      <w:jc w:val="center"/>
    </w:pPr>
    <w:rPr>
      <w:rFonts w:cs="Microsoft YaHei"/>
    </w:rPr>
  </w:style>
  <w:style w:type="paragraph" w:customStyle="1" w:styleId="Linhadecota">
    <w:name w:val="Linha de cota"/>
    <w:basedOn w:val="Padro"/>
    <w:rsid w:val="00241486"/>
    <w:rPr>
      <w:rFonts w:cs="Microsoft YaHei"/>
    </w:rPr>
  </w:style>
  <w:style w:type="paragraph" w:customStyle="1" w:styleId="PadroLTGliederung1">
    <w:name w:val="Padrão~LT~Gliederung 1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paragraph" w:customStyle="1" w:styleId="PadroLTGliederung2">
    <w:name w:val="Padrão~LT~Gliederung 2"/>
    <w:basedOn w:val="PadroLTGliederung1"/>
    <w:rsid w:val="0024148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Microsoft YaHei"/>
      <w:sz w:val="56"/>
    </w:rPr>
  </w:style>
  <w:style w:type="paragraph" w:customStyle="1" w:styleId="PadroLTGliederung3">
    <w:name w:val="Padrão~LT~Gliederung 3"/>
    <w:basedOn w:val="PadroLTGliederung2"/>
    <w:rsid w:val="0024148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PadroLTGliederung4">
    <w:name w:val="Padrão~LT~Gliederung 4"/>
    <w:basedOn w:val="PadroLTGliederung3"/>
    <w:rsid w:val="0024148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rsid w:val="0024148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adroLTGliederung6">
    <w:name w:val="Padrão~LT~Gliederung 6"/>
    <w:basedOn w:val="PadroLTGliederung5"/>
    <w:rsid w:val="00241486"/>
  </w:style>
  <w:style w:type="paragraph" w:customStyle="1" w:styleId="PadroLTGliederung7">
    <w:name w:val="Padrão~LT~Gliederung 7"/>
    <w:basedOn w:val="PadroLTGliederung6"/>
    <w:rsid w:val="00241486"/>
  </w:style>
  <w:style w:type="paragraph" w:customStyle="1" w:styleId="PadroLTGliederung8">
    <w:name w:val="Padrão~LT~Gliederung 8"/>
    <w:basedOn w:val="PadroLTGliederung7"/>
    <w:rsid w:val="00241486"/>
  </w:style>
  <w:style w:type="paragraph" w:customStyle="1" w:styleId="PadroLTGliederung9">
    <w:name w:val="Padrão~LT~Gliederung 9"/>
    <w:basedOn w:val="PadroLTGliederung8"/>
    <w:rsid w:val="00241486"/>
  </w:style>
  <w:style w:type="paragraph" w:customStyle="1" w:styleId="PadroLTTitel">
    <w:name w:val="Padrão~LT~Titel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  <w:jc w:val="center"/>
    </w:pPr>
    <w:rPr>
      <w:rFonts w:ascii="Microsoft YaHei" w:eastAsia="Tahoma" w:hAnsi="Microsoft YaHei" w:cs="Liberation Sans"/>
      <w:color w:val="000000"/>
      <w:sz w:val="88"/>
      <w:szCs w:val="24"/>
      <w:lang w:eastAsia="zh-CN" w:bidi="hi-IN"/>
    </w:rPr>
  </w:style>
  <w:style w:type="paragraph" w:customStyle="1" w:styleId="PadroLTUntertitel">
    <w:name w:val="Padrão~LT~Untertitel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  <w:jc w:val="center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paragraph" w:customStyle="1" w:styleId="PadroLTNotizen">
    <w:name w:val="Padrão~LT~Notizen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PadroLTHintergrundobjekte">
    <w:name w:val="Padrão~LT~Hintergrundobjekte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customStyle="1" w:styleId="PadroLTHintergrund">
    <w:name w:val="Padrão~LT~Hintergrund"/>
    <w:rsid w:val="00241486"/>
    <w:pPr>
      <w:suppressAutoHyphens/>
      <w:spacing w:after="0" w:line="240" w:lineRule="auto"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0">
    <w:name w:val="default"/>
    <w:rsid w:val="00241486"/>
    <w:pPr>
      <w:suppressAutoHyphens/>
      <w:spacing w:after="0" w:line="200" w:lineRule="atLeast"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0"/>
    <w:rsid w:val="00241486"/>
    <w:rPr>
      <w:rFonts w:cs="Mangal"/>
    </w:rPr>
  </w:style>
  <w:style w:type="paragraph" w:customStyle="1" w:styleId="gray2">
    <w:name w:val="gray2"/>
    <w:basedOn w:val="default0"/>
    <w:rsid w:val="00241486"/>
    <w:rPr>
      <w:rFonts w:cs="Mangal"/>
    </w:rPr>
  </w:style>
  <w:style w:type="paragraph" w:customStyle="1" w:styleId="gray3">
    <w:name w:val="gray3"/>
    <w:basedOn w:val="default0"/>
    <w:rsid w:val="00241486"/>
    <w:rPr>
      <w:rFonts w:cs="Mangal"/>
    </w:rPr>
  </w:style>
  <w:style w:type="paragraph" w:customStyle="1" w:styleId="bw1">
    <w:name w:val="bw1"/>
    <w:basedOn w:val="default0"/>
    <w:rsid w:val="00241486"/>
    <w:rPr>
      <w:rFonts w:cs="Mangal"/>
    </w:rPr>
  </w:style>
  <w:style w:type="paragraph" w:customStyle="1" w:styleId="bw2">
    <w:name w:val="bw2"/>
    <w:basedOn w:val="default0"/>
    <w:rsid w:val="00241486"/>
    <w:rPr>
      <w:rFonts w:cs="Mangal"/>
    </w:rPr>
  </w:style>
  <w:style w:type="paragraph" w:customStyle="1" w:styleId="bw3">
    <w:name w:val="bw3"/>
    <w:basedOn w:val="default0"/>
    <w:rsid w:val="00241486"/>
    <w:rPr>
      <w:rFonts w:cs="Mangal"/>
    </w:rPr>
  </w:style>
  <w:style w:type="paragraph" w:customStyle="1" w:styleId="orange1">
    <w:name w:val="orange1"/>
    <w:basedOn w:val="default0"/>
    <w:rsid w:val="00241486"/>
    <w:rPr>
      <w:rFonts w:cs="Mangal"/>
    </w:rPr>
  </w:style>
  <w:style w:type="paragraph" w:customStyle="1" w:styleId="orange2">
    <w:name w:val="orange2"/>
    <w:basedOn w:val="default0"/>
    <w:rsid w:val="00241486"/>
    <w:rPr>
      <w:rFonts w:cs="Mangal"/>
    </w:rPr>
  </w:style>
  <w:style w:type="paragraph" w:customStyle="1" w:styleId="orange3">
    <w:name w:val="orange3"/>
    <w:basedOn w:val="default0"/>
    <w:rsid w:val="00241486"/>
    <w:rPr>
      <w:rFonts w:cs="Mangal"/>
    </w:rPr>
  </w:style>
  <w:style w:type="paragraph" w:customStyle="1" w:styleId="turquoise1">
    <w:name w:val="turquoise1"/>
    <w:basedOn w:val="default0"/>
    <w:rsid w:val="00241486"/>
    <w:rPr>
      <w:rFonts w:cs="Mangal"/>
    </w:rPr>
  </w:style>
  <w:style w:type="paragraph" w:customStyle="1" w:styleId="turquoise2">
    <w:name w:val="turquoise2"/>
    <w:basedOn w:val="default0"/>
    <w:rsid w:val="00241486"/>
    <w:rPr>
      <w:rFonts w:cs="Mangal"/>
    </w:rPr>
  </w:style>
  <w:style w:type="paragraph" w:customStyle="1" w:styleId="turquoise3">
    <w:name w:val="turquoise3"/>
    <w:basedOn w:val="default0"/>
    <w:rsid w:val="00241486"/>
    <w:rPr>
      <w:rFonts w:cs="Mangal"/>
    </w:rPr>
  </w:style>
  <w:style w:type="paragraph" w:customStyle="1" w:styleId="blue1">
    <w:name w:val="blue1"/>
    <w:basedOn w:val="default0"/>
    <w:rsid w:val="00241486"/>
    <w:rPr>
      <w:rFonts w:cs="Mangal"/>
    </w:rPr>
  </w:style>
  <w:style w:type="paragraph" w:customStyle="1" w:styleId="blue2">
    <w:name w:val="blue2"/>
    <w:basedOn w:val="default0"/>
    <w:rsid w:val="00241486"/>
    <w:rPr>
      <w:rFonts w:cs="Mangal"/>
    </w:rPr>
  </w:style>
  <w:style w:type="paragraph" w:customStyle="1" w:styleId="blue3">
    <w:name w:val="blue3"/>
    <w:basedOn w:val="default0"/>
    <w:rsid w:val="00241486"/>
    <w:rPr>
      <w:rFonts w:cs="Mangal"/>
    </w:rPr>
  </w:style>
  <w:style w:type="paragraph" w:customStyle="1" w:styleId="sun1">
    <w:name w:val="sun1"/>
    <w:basedOn w:val="default0"/>
    <w:rsid w:val="00241486"/>
    <w:rPr>
      <w:rFonts w:cs="Mangal"/>
    </w:rPr>
  </w:style>
  <w:style w:type="paragraph" w:customStyle="1" w:styleId="sun2">
    <w:name w:val="sun2"/>
    <w:basedOn w:val="default0"/>
    <w:rsid w:val="00241486"/>
    <w:rPr>
      <w:rFonts w:cs="Mangal"/>
    </w:rPr>
  </w:style>
  <w:style w:type="paragraph" w:customStyle="1" w:styleId="sun3">
    <w:name w:val="sun3"/>
    <w:basedOn w:val="default0"/>
    <w:rsid w:val="00241486"/>
    <w:rPr>
      <w:rFonts w:cs="Mangal"/>
    </w:rPr>
  </w:style>
  <w:style w:type="paragraph" w:customStyle="1" w:styleId="earth1">
    <w:name w:val="earth1"/>
    <w:basedOn w:val="default0"/>
    <w:rsid w:val="00241486"/>
    <w:rPr>
      <w:rFonts w:cs="Mangal"/>
    </w:rPr>
  </w:style>
  <w:style w:type="paragraph" w:customStyle="1" w:styleId="earth2">
    <w:name w:val="earth2"/>
    <w:basedOn w:val="default0"/>
    <w:rsid w:val="00241486"/>
    <w:rPr>
      <w:rFonts w:cs="Mangal"/>
    </w:rPr>
  </w:style>
  <w:style w:type="paragraph" w:customStyle="1" w:styleId="earth3">
    <w:name w:val="earth3"/>
    <w:basedOn w:val="default0"/>
    <w:rsid w:val="00241486"/>
    <w:rPr>
      <w:rFonts w:cs="Mangal"/>
    </w:rPr>
  </w:style>
  <w:style w:type="paragraph" w:customStyle="1" w:styleId="green1">
    <w:name w:val="green1"/>
    <w:basedOn w:val="default0"/>
    <w:rsid w:val="00241486"/>
    <w:rPr>
      <w:rFonts w:cs="Mangal"/>
    </w:rPr>
  </w:style>
  <w:style w:type="paragraph" w:customStyle="1" w:styleId="green2">
    <w:name w:val="green2"/>
    <w:basedOn w:val="default0"/>
    <w:rsid w:val="00241486"/>
    <w:rPr>
      <w:rFonts w:cs="Mangal"/>
    </w:rPr>
  </w:style>
  <w:style w:type="paragraph" w:customStyle="1" w:styleId="green3">
    <w:name w:val="green3"/>
    <w:basedOn w:val="default0"/>
    <w:rsid w:val="00241486"/>
    <w:rPr>
      <w:rFonts w:cs="Mangal"/>
    </w:rPr>
  </w:style>
  <w:style w:type="paragraph" w:customStyle="1" w:styleId="seetang1">
    <w:name w:val="seetang1"/>
    <w:basedOn w:val="default0"/>
    <w:rsid w:val="00241486"/>
    <w:rPr>
      <w:rFonts w:cs="Mangal"/>
    </w:rPr>
  </w:style>
  <w:style w:type="paragraph" w:customStyle="1" w:styleId="seetang2">
    <w:name w:val="seetang2"/>
    <w:basedOn w:val="default0"/>
    <w:rsid w:val="00241486"/>
    <w:rPr>
      <w:rFonts w:cs="Mangal"/>
    </w:rPr>
  </w:style>
  <w:style w:type="paragraph" w:customStyle="1" w:styleId="seetang3">
    <w:name w:val="seetang3"/>
    <w:basedOn w:val="default0"/>
    <w:rsid w:val="00241486"/>
    <w:rPr>
      <w:rFonts w:cs="Mangal"/>
    </w:rPr>
  </w:style>
  <w:style w:type="paragraph" w:customStyle="1" w:styleId="lightblue1">
    <w:name w:val="lightblue1"/>
    <w:basedOn w:val="default0"/>
    <w:rsid w:val="00241486"/>
    <w:rPr>
      <w:rFonts w:cs="Mangal"/>
    </w:rPr>
  </w:style>
  <w:style w:type="paragraph" w:customStyle="1" w:styleId="lightblue2">
    <w:name w:val="lightblue2"/>
    <w:basedOn w:val="default0"/>
    <w:rsid w:val="00241486"/>
    <w:rPr>
      <w:rFonts w:cs="Mangal"/>
    </w:rPr>
  </w:style>
  <w:style w:type="paragraph" w:customStyle="1" w:styleId="lightblue3">
    <w:name w:val="lightblue3"/>
    <w:basedOn w:val="default0"/>
    <w:rsid w:val="00241486"/>
    <w:rPr>
      <w:rFonts w:cs="Mangal"/>
    </w:rPr>
  </w:style>
  <w:style w:type="paragraph" w:customStyle="1" w:styleId="yellow1">
    <w:name w:val="yellow1"/>
    <w:basedOn w:val="default0"/>
    <w:rsid w:val="00241486"/>
    <w:rPr>
      <w:rFonts w:cs="Mangal"/>
    </w:rPr>
  </w:style>
  <w:style w:type="paragraph" w:customStyle="1" w:styleId="yellow2">
    <w:name w:val="yellow2"/>
    <w:basedOn w:val="default0"/>
    <w:rsid w:val="00241486"/>
    <w:rPr>
      <w:rFonts w:cs="Mangal"/>
    </w:rPr>
  </w:style>
  <w:style w:type="paragraph" w:customStyle="1" w:styleId="yellow3">
    <w:name w:val="yellow3"/>
    <w:basedOn w:val="default0"/>
    <w:rsid w:val="00241486"/>
    <w:rPr>
      <w:rFonts w:cs="Mangal"/>
    </w:rPr>
  </w:style>
  <w:style w:type="paragraph" w:customStyle="1" w:styleId="Objetosdoplanodefundo">
    <w:name w:val="Objetos do plano de fundo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customStyle="1" w:styleId="Planodefundo">
    <w:name w:val="Plano de fundo"/>
    <w:rsid w:val="00241486"/>
    <w:pPr>
      <w:suppressAutoHyphens/>
      <w:spacing w:after="0" w:line="240" w:lineRule="auto"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Notas">
    <w:name w:val="Notas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Estruturadetpicos1">
    <w:name w:val="Estrutura de tópicos 1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paragraph" w:customStyle="1" w:styleId="Estruturadetpicos2">
    <w:name w:val="Estrutura de tópicos 2"/>
    <w:basedOn w:val="Estruturadetpicos1"/>
    <w:rsid w:val="0024148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Microsoft YaHei"/>
      <w:sz w:val="56"/>
    </w:rPr>
  </w:style>
  <w:style w:type="paragraph" w:customStyle="1" w:styleId="Estruturadetpicos3">
    <w:name w:val="Estrutura de tópicos 3"/>
    <w:basedOn w:val="Estruturadetpicos2"/>
    <w:rsid w:val="0024148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Estruturadetpicos4">
    <w:name w:val="Estrutura de tópicos 4"/>
    <w:basedOn w:val="Estruturadetpicos3"/>
    <w:rsid w:val="0024148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rsid w:val="0024148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Estruturadetpicos6">
    <w:name w:val="Estrutura de tópicos 6"/>
    <w:basedOn w:val="Estruturadetpicos5"/>
    <w:rsid w:val="00241486"/>
  </w:style>
  <w:style w:type="paragraph" w:customStyle="1" w:styleId="Estruturadetpicos7">
    <w:name w:val="Estrutura de tópicos 7"/>
    <w:basedOn w:val="Estruturadetpicos6"/>
    <w:rsid w:val="00241486"/>
  </w:style>
  <w:style w:type="paragraph" w:customStyle="1" w:styleId="Estruturadetpicos8">
    <w:name w:val="Estrutura de tópicos 8"/>
    <w:basedOn w:val="Estruturadetpicos7"/>
    <w:rsid w:val="00241486"/>
  </w:style>
  <w:style w:type="paragraph" w:customStyle="1" w:styleId="Estruturadetpicos9">
    <w:name w:val="Estrutura de tópicos 9"/>
    <w:basedOn w:val="Estruturadetpicos8"/>
    <w:rsid w:val="00241486"/>
  </w:style>
  <w:style w:type="paragraph" w:customStyle="1" w:styleId="Ttulo1LTGliederung1">
    <w:name w:val="Título1~LT~Gliederung 1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Liberation Sans"/>
      <w:color w:val="000000"/>
      <w:kern w:val="1"/>
      <w:sz w:val="64"/>
      <w:szCs w:val="24"/>
      <w:lang w:eastAsia="zh-CN" w:bidi="hi-IN"/>
    </w:rPr>
  </w:style>
  <w:style w:type="paragraph" w:customStyle="1" w:styleId="Ttulo1LTGliederung2">
    <w:name w:val="Título1~LT~Gliederung 2"/>
    <w:basedOn w:val="Ttulo1LTGliederung1"/>
    <w:rsid w:val="0024148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Microsoft YaHei"/>
      <w:sz w:val="56"/>
    </w:rPr>
  </w:style>
  <w:style w:type="paragraph" w:customStyle="1" w:styleId="Ttulo1LTGliederung3">
    <w:name w:val="Título1~LT~Gliederung 3"/>
    <w:basedOn w:val="Ttulo1LTGliederung2"/>
    <w:rsid w:val="0024148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Ttulo1LTGliederung4">
    <w:name w:val="Título1~LT~Gliederung 4"/>
    <w:basedOn w:val="Ttulo1LTGliederung3"/>
    <w:rsid w:val="0024148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rsid w:val="0024148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Ttulo1LTGliederung6">
    <w:name w:val="Título1~LT~Gliederung 6"/>
    <w:basedOn w:val="Ttulo1LTGliederung5"/>
    <w:rsid w:val="00241486"/>
  </w:style>
  <w:style w:type="paragraph" w:customStyle="1" w:styleId="Ttulo1LTGliederung7">
    <w:name w:val="Título1~LT~Gliederung 7"/>
    <w:basedOn w:val="Ttulo1LTGliederung6"/>
    <w:rsid w:val="00241486"/>
  </w:style>
  <w:style w:type="paragraph" w:customStyle="1" w:styleId="Ttulo1LTGliederung8">
    <w:name w:val="Título1~LT~Gliederung 8"/>
    <w:basedOn w:val="Ttulo1LTGliederung7"/>
    <w:rsid w:val="00241486"/>
  </w:style>
  <w:style w:type="paragraph" w:customStyle="1" w:styleId="Ttulo1LTGliederung9">
    <w:name w:val="Título1~LT~Gliederung 9"/>
    <w:basedOn w:val="Ttulo1LTGliederung8"/>
    <w:rsid w:val="00241486"/>
  </w:style>
  <w:style w:type="paragraph" w:customStyle="1" w:styleId="Ttulo1LTTitel">
    <w:name w:val="Título1~LT~Titel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  <w:jc w:val="center"/>
    </w:pPr>
    <w:rPr>
      <w:rFonts w:ascii="Microsoft YaHei" w:eastAsia="Tahoma" w:hAnsi="Microsoft YaHei" w:cs="Liberation Sans"/>
      <w:color w:val="000000"/>
      <w:kern w:val="1"/>
      <w:sz w:val="88"/>
      <w:szCs w:val="24"/>
      <w:lang w:eastAsia="zh-CN" w:bidi="hi-IN"/>
    </w:rPr>
  </w:style>
  <w:style w:type="paragraph" w:customStyle="1" w:styleId="Ttulo1LTUntertitel">
    <w:name w:val="Título1~LT~Untertitel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  <w:jc w:val="center"/>
    </w:pPr>
    <w:rPr>
      <w:rFonts w:ascii="Microsoft YaHei" w:eastAsia="Tahoma" w:hAnsi="Microsoft YaHei" w:cs="Liberation Sans"/>
      <w:color w:val="000000"/>
      <w:kern w:val="1"/>
      <w:sz w:val="64"/>
      <w:szCs w:val="24"/>
      <w:lang w:eastAsia="zh-CN" w:bidi="hi-IN"/>
    </w:rPr>
  </w:style>
  <w:style w:type="paragraph" w:customStyle="1" w:styleId="Ttulo1LTNotizen">
    <w:name w:val="Título1~LT~Notizen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Ttulo1LTHintergrundobjekte">
    <w:name w:val="Título1~LT~Hintergrundobjekte"/>
    <w:rsid w:val="00241486"/>
    <w:pPr>
      <w:suppressAutoHyphens/>
      <w:spacing w:after="0" w:line="240" w:lineRule="auto"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1LTHintergrund">
    <w:name w:val="Título1~LT~Hintergrund"/>
    <w:rsid w:val="00241486"/>
    <w:pPr>
      <w:suppressAutoHyphens/>
      <w:spacing w:after="0" w:line="240" w:lineRule="auto"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character" w:customStyle="1" w:styleId="Fontepargpadro4">
    <w:name w:val="Fonte parág. padrão4"/>
    <w:rsid w:val="00241486"/>
  </w:style>
  <w:style w:type="character" w:customStyle="1" w:styleId="WW-Absatz-Standardschriftart11111">
    <w:name w:val="WW-Absatz-Standardschriftart11111"/>
    <w:rsid w:val="00241486"/>
  </w:style>
  <w:style w:type="character" w:customStyle="1" w:styleId="WW-Absatz-Standardschriftart111111">
    <w:name w:val="WW-Absatz-Standardschriftart111111"/>
    <w:rsid w:val="00241486"/>
  </w:style>
  <w:style w:type="character" w:customStyle="1" w:styleId="WW-Absatz-Standardschriftart1111111">
    <w:name w:val="WW-Absatz-Standardschriftart1111111"/>
    <w:rsid w:val="00241486"/>
  </w:style>
  <w:style w:type="character" w:customStyle="1" w:styleId="WW-Absatz-Standardschriftart11111111">
    <w:name w:val="WW-Absatz-Standardschriftart11111111"/>
    <w:rsid w:val="00241486"/>
  </w:style>
  <w:style w:type="character" w:customStyle="1" w:styleId="WW-Absatz-Standardschriftart111111111">
    <w:name w:val="WW-Absatz-Standardschriftart111111111"/>
    <w:rsid w:val="00241486"/>
  </w:style>
  <w:style w:type="character" w:customStyle="1" w:styleId="CharChar4">
    <w:name w:val="Char Char4"/>
    <w:rsid w:val="00241486"/>
    <w:rPr>
      <w:sz w:val="24"/>
      <w:szCs w:val="24"/>
    </w:rPr>
  </w:style>
  <w:style w:type="character" w:styleId="Nmerodepgina">
    <w:name w:val="page number"/>
    <w:basedOn w:val="Fontepargpadro1"/>
    <w:rsid w:val="00241486"/>
  </w:style>
  <w:style w:type="character" w:customStyle="1" w:styleId="CharChar3">
    <w:name w:val="Char Char3"/>
    <w:rsid w:val="00241486"/>
    <w:rPr>
      <w:sz w:val="24"/>
      <w:szCs w:val="24"/>
    </w:rPr>
  </w:style>
  <w:style w:type="character" w:customStyle="1" w:styleId="Internetlink">
    <w:name w:val="Internet link"/>
    <w:rsid w:val="00241486"/>
    <w:rPr>
      <w:color w:val="0000FF"/>
      <w:u w:val="single"/>
    </w:rPr>
  </w:style>
  <w:style w:type="character" w:customStyle="1" w:styleId="FootnoteSymbol">
    <w:name w:val="Footnote Symbol"/>
    <w:rsid w:val="00241486"/>
    <w:rPr>
      <w:vertAlign w:val="superscript"/>
    </w:rPr>
  </w:style>
  <w:style w:type="character" w:customStyle="1" w:styleId="CharChar2">
    <w:name w:val="Char Char2"/>
    <w:rsid w:val="00241486"/>
    <w:rPr>
      <w:sz w:val="20"/>
      <w:szCs w:val="20"/>
    </w:rPr>
  </w:style>
  <w:style w:type="character" w:customStyle="1" w:styleId="CharChar1">
    <w:name w:val="Char Char1"/>
    <w:rsid w:val="0024148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41486"/>
    <w:rPr>
      <w:b/>
      <w:bCs/>
    </w:rPr>
  </w:style>
  <w:style w:type="character" w:customStyle="1" w:styleId="CharChar">
    <w:name w:val="Char Char"/>
    <w:rsid w:val="00241486"/>
    <w:rPr>
      <w:rFonts w:ascii="Cambria" w:hAnsi="Cambria" w:cs="Cambria"/>
      <w:sz w:val="24"/>
      <w:szCs w:val="24"/>
    </w:rPr>
  </w:style>
  <w:style w:type="character" w:styleId="nfase">
    <w:name w:val="Emphasis"/>
    <w:qFormat/>
    <w:rsid w:val="00241486"/>
    <w:rPr>
      <w:i/>
      <w:iCs/>
    </w:rPr>
  </w:style>
  <w:style w:type="character" w:customStyle="1" w:styleId="CharChar5">
    <w:name w:val="Char Char5"/>
    <w:rsid w:val="00241486"/>
    <w:rPr>
      <w:sz w:val="24"/>
      <w:szCs w:val="24"/>
    </w:rPr>
  </w:style>
  <w:style w:type="character" w:customStyle="1" w:styleId="Marcadores">
    <w:name w:val="Marcadores"/>
    <w:rsid w:val="00241486"/>
    <w:rPr>
      <w:rFonts w:ascii="OpenSymbol" w:eastAsia="OpenSymbol" w:hAnsi="OpenSymbol" w:cs="OpenSymbol"/>
    </w:rPr>
  </w:style>
  <w:style w:type="character" w:customStyle="1" w:styleId="WW8Num7z1">
    <w:name w:val="WW8Num7z1"/>
    <w:rsid w:val="00241486"/>
    <w:rPr>
      <w:rFonts w:ascii="OpenSymbol" w:hAnsi="OpenSymbol" w:cs="OpenSymbol"/>
    </w:rPr>
  </w:style>
  <w:style w:type="character" w:customStyle="1" w:styleId="WW8Num7z0">
    <w:name w:val="WW8Num7z0"/>
    <w:rsid w:val="00241486"/>
    <w:rPr>
      <w:rFonts w:ascii="Symbol" w:hAnsi="Symbol" w:cs="OpenSymbol"/>
    </w:rPr>
  </w:style>
  <w:style w:type="character" w:customStyle="1" w:styleId="BulletSymbols">
    <w:name w:val="Bullet Symbols"/>
    <w:rsid w:val="0024148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41486"/>
  </w:style>
  <w:style w:type="paragraph" w:customStyle="1" w:styleId="Ttulo4">
    <w:name w:val="Título4"/>
    <w:basedOn w:val="Normal"/>
    <w:next w:val="Corpodetexto"/>
    <w:rsid w:val="00241486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  <w:lang w:bidi="hi-IN"/>
    </w:rPr>
  </w:style>
  <w:style w:type="paragraph" w:customStyle="1" w:styleId="Textbody">
    <w:name w:val="Text body"/>
    <w:basedOn w:val="Standard"/>
    <w:rsid w:val="00241486"/>
    <w:pPr>
      <w:widowControl/>
      <w:spacing w:after="120"/>
    </w:pPr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rsid w:val="00241486"/>
    <w:pPr>
      <w:keepNext/>
      <w:widowControl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Index">
    <w:name w:val="Index"/>
    <w:basedOn w:val="Standard"/>
    <w:rsid w:val="00241486"/>
    <w:pPr>
      <w:widowControl/>
      <w:suppressLineNumbers/>
    </w:pPr>
    <w:rPr>
      <w:rFonts w:cs="Mangal"/>
      <w:lang w:bidi="ar-SA"/>
    </w:rPr>
  </w:style>
  <w:style w:type="paragraph" w:customStyle="1" w:styleId="Legenda3">
    <w:name w:val="Legenda3"/>
    <w:basedOn w:val="Standard"/>
    <w:rsid w:val="00241486"/>
    <w:pPr>
      <w:widowControl/>
      <w:suppressLineNumbers/>
      <w:spacing w:before="120" w:after="120"/>
    </w:pPr>
    <w:rPr>
      <w:rFonts w:cs="Mangal"/>
      <w:i/>
      <w:iCs/>
      <w:lang w:bidi="ar-SA"/>
    </w:rPr>
  </w:style>
  <w:style w:type="paragraph" w:customStyle="1" w:styleId="Legenda2">
    <w:name w:val="Legenda2"/>
    <w:basedOn w:val="Standard"/>
    <w:rsid w:val="00241486"/>
    <w:pPr>
      <w:widowControl/>
      <w:suppressLineNumbers/>
      <w:spacing w:before="120" w:after="120"/>
    </w:pPr>
    <w:rPr>
      <w:rFonts w:cs="Mangal"/>
      <w:i/>
      <w:iCs/>
      <w:lang w:bidi="ar-SA"/>
    </w:rPr>
  </w:style>
  <w:style w:type="paragraph" w:customStyle="1" w:styleId="Legenda1">
    <w:name w:val="Legenda1"/>
    <w:basedOn w:val="Standard"/>
    <w:rsid w:val="00241486"/>
    <w:pPr>
      <w:widowControl/>
      <w:suppressLineNumbers/>
      <w:spacing w:before="120" w:after="120"/>
    </w:pPr>
    <w:rPr>
      <w:rFonts w:cs="Mangal"/>
      <w:i/>
      <w:iCs/>
      <w:lang w:bidi="ar-SA"/>
    </w:rPr>
  </w:style>
  <w:style w:type="paragraph" w:customStyle="1" w:styleId="Footnote">
    <w:name w:val="Footnote"/>
    <w:basedOn w:val="Standard"/>
    <w:rsid w:val="00241486"/>
    <w:pPr>
      <w:widowControl/>
    </w:pPr>
    <w:rPr>
      <w:rFonts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241486"/>
    <w:pPr>
      <w:widowControl/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Contedodetabela"/>
    <w:rsid w:val="00241486"/>
    <w:pPr>
      <w:jc w:val="center"/>
      <w:textAlignment w:val="baseline"/>
    </w:pPr>
    <w:rPr>
      <w:b/>
      <w:bCs/>
    </w:rPr>
  </w:style>
  <w:style w:type="paragraph" w:customStyle="1" w:styleId="Framecontents">
    <w:name w:val="Frame contents"/>
    <w:basedOn w:val="Standard"/>
    <w:rsid w:val="00241486"/>
    <w:pPr>
      <w:widowControl/>
    </w:pPr>
    <w:rPr>
      <w:rFonts w:cs="Times New Roman"/>
      <w:lang w:bidi="ar-SA"/>
    </w:rPr>
  </w:style>
  <w:style w:type="paragraph" w:customStyle="1" w:styleId="Corpodetexto31">
    <w:name w:val="Corpo de texto 31"/>
    <w:basedOn w:val="Standard"/>
    <w:rsid w:val="00241486"/>
    <w:pPr>
      <w:widowControl/>
      <w:ind w:right="18"/>
      <w:jc w:val="both"/>
    </w:pPr>
    <w:rPr>
      <w:rFonts w:cs="Times New Roman"/>
      <w:sz w:val="28"/>
      <w:lang w:bidi="ar-SA"/>
    </w:rPr>
  </w:style>
  <w:style w:type="paragraph" w:customStyle="1" w:styleId="Corpodetexto21">
    <w:name w:val="Corpo de texto 21"/>
    <w:basedOn w:val="Standard"/>
    <w:rsid w:val="00241486"/>
    <w:pPr>
      <w:widowControl/>
      <w:jc w:val="both"/>
    </w:pPr>
    <w:rPr>
      <w:rFonts w:cs="Times New Roman"/>
      <w:sz w:val="28"/>
      <w:lang w:bidi="ar-SA"/>
    </w:rPr>
  </w:style>
  <w:style w:type="paragraph" w:customStyle="1" w:styleId="Normal1">
    <w:name w:val="Normal1"/>
    <w:rsid w:val="00241486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5z2">
    <w:name w:val="WW8Num5z2"/>
    <w:rsid w:val="00241486"/>
    <w:rPr>
      <w:rFonts w:ascii="Wingdings" w:hAnsi="Wingdings" w:cs="Wingdings"/>
    </w:rPr>
  </w:style>
  <w:style w:type="character" w:customStyle="1" w:styleId="WW8Num6z2">
    <w:name w:val="WW8Num6z2"/>
    <w:rsid w:val="00241486"/>
    <w:rPr>
      <w:rFonts w:ascii="Wingdings" w:hAnsi="Wingdings" w:cs="Wingdings"/>
    </w:rPr>
  </w:style>
  <w:style w:type="character" w:customStyle="1" w:styleId="WW8Num7z2">
    <w:name w:val="WW8Num7z2"/>
    <w:rsid w:val="00241486"/>
    <w:rPr>
      <w:rFonts w:ascii="Wingdings" w:hAnsi="Wingdings" w:cs="Wingdings"/>
    </w:rPr>
  </w:style>
  <w:style w:type="character" w:styleId="HiperlinkVisitado">
    <w:name w:val="FollowedHyperlink"/>
    <w:rsid w:val="00241486"/>
    <w:rPr>
      <w:color w:val="800080"/>
      <w:u w:val="single"/>
    </w:rPr>
  </w:style>
  <w:style w:type="character" w:customStyle="1" w:styleId="apple-converted-space">
    <w:name w:val="apple-converted-space"/>
    <w:rsid w:val="00241486"/>
  </w:style>
  <w:style w:type="character" w:styleId="Nmerodelinha">
    <w:name w:val="line number"/>
    <w:rsid w:val="00241486"/>
  </w:style>
  <w:style w:type="paragraph" w:customStyle="1" w:styleId="ececmsonormal">
    <w:name w:val="ec_ec_msonormal"/>
    <w:basedOn w:val="Normal"/>
    <w:rsid w:val="00241486"/>
    <w:pPr>
      <w:spacing w:before="280" w:after="280"/>
    </w:pPr>
    <w:rPr>
      <w:kern w:val="0"/>
    </w:rPr>
  </w:style>
  <w:style w:type="paragraph" w:styleId="Ttulo">
    <w:name w:val="Title"/>
    <w:basedOn w:val="Ttulo3"/>
    <w:next w:val="Corpodetexto"/>
    <w:link w:val="TtuloChar"/>
    <w:qFormat/>
    <w:rsid w:val="00241486"/>
    <w:pPr>
      <w:jc w:val="center"/>
    </w:pPr>
    <w:rPr>
      <w:b/>
      <w:bCs/>
      <w:kern w:val="0"/>
      <w:sz w:val="56"/>
      <w:szCs w:val="56"/>
    </w:rPr>
  </w:style>
  <w:style w:type="character" w:customStyle="1" w:styleId="TtuloChar">
    <w:name w:val="Título Char"/>
    <w:basedOn w:val="Fontepargpadro"/>
    <w:link w:val="Ttulo"/>
    <w:rsid w:val="00241486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table" w:styleId="Tabelacomgrade">
    <w:name w:val="Table Grid"/>
    <w:basedOn w:val="Tabelanormal"/>
    <w:uiPriority w:val="59"/>
    <w:rsid w:val="0024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tulo1">
    <w:name w:val="heading 1"/>
    <w:basedOn w:val="Ttulo3"/>
    <w:next w:val="Corpodetexto"/>
    <w:link w:val="Ttulo1Char"/>
    <w:qFormat/>
    <w:rsid w:val="00241486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3"/>
    <w:next w:val="Corpodetexto"/>
    <w:link w:val="Ttulo2Char"/>
    <w:qFormat/>
    <w:rsid w:val="00241486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0">
    <w:name w:val="heading 3"/>
    <w:basedOn w:val="Normal"/>
    <w:next w:val="Normal"/>
    <w:link w:val="Ttulo3Char"/>
    <w:qFormat/>
    <w:rsid w:val="00241486"/>
    <w:pPr>
      <w:keepNext/>
      <w:numPr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Standard"/>
    <w:next w:val="Standard"/>
    <w:link w:val="Ttulo5Char"/>
    <w:qFormat/>
    <w:rsid w:val="00241486"/>
    <w:pPr>
      <w:keepNext/>
      <w:widowControl/>
      <w:numPr>
        <w:ilvl w:val="4"/>
        <w:numId w:val="2"/>
      </w:numPr>
      <w:ind w:left="0" w:right="-162" w:firstLine="0"/>
      <w:jc w:val="both"/>
      <w:outlineLvl w:val="4"/>
    </w:pPr>
    <w:rPr>
      <w:rFonts w:cs="Times New Roman"/>
      <w:sz w:val="28"/>
      <w:lang w:bidi="ar-SA"/>
    </w:rPr>
  </w:style>
  <w:style w:type="paragraph" w:styleId="Ttulo7">
    <w:name w:val="heading 7"/>
    <w:basedOn w:val="Standard"/>
    <w:next w:val="Standard"/>
    <w:link w:val="Ttulo7Char"/>
    <w:qFormat/>
    <w:rsid w:val="00241486"/>
    <w:pPr>
      <w:keepNext/>
      <w:widowControl/>
      <w:numPr>
        <w:numId w:val="4"/>
      </w:numPr>
      <w:outlineLvl w:val="6"/>
    </w:pPr>
    <w:rPr>
      <w:rFonts w:cs="Times New Roman"/>
      <w:b/>
      <w:bCs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486"/>
    <w:rPr>
      <w:rFonts w:ascii="Liberation Sans" w:eastAsia="Microsoft YaHei" w:hAnsi="Liberation Sans" w:cs="Mangal"/>
      <w:b/>
      <w:bCs/>
      <w:kern w:val="1"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241486"/>
    <w:rPr>
      <w:rFonts w:ascii="Liberation Sans" w:eastAsia="Microsoft YaHei" w:hAnsi="Liberation Sans" w:cs="Mang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0"/>
    <w:rsid w:val="00241486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rsid w:val="00241486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241486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WW8Num1z0">
    <w:name w:val="WW8Num1z0"/>
    <w:rsid w:val="00241486"/>
  </w:style>
  <w:style w:type="character" w:customStyle="1" w:styleId="WW8Num1z1">
    <w:name w:val="WW8Num1z1"/>
    <w:rsid w:val="00241486"/>
  </w:style>
  <w:style w:type="character" w:customStyle="1" w:styleId="WW8Num1z2">
    <w:name w:val="WW8Num1z2"/>
    <w:rsid w:val="00241486"/>
  </w:style>
  <w:style w:type="character" w:customStyle="1" w:styleId="WW8Num1z3">
    <w:name w:val="WW8Num1z3"/>
    <w:rsid w:val="00241486"/>
  </w:style>
  <w:style w:type="character" w:customStyle="1" w:styleId="WW8Num1z4">
    <w:name w:val="WW8Num1z4"/>
    <w:rsid w:val="00241486"/>
  </w:style>
  <w:style w:type="character" w:customStyle="1" w:styleId="WW8Num1z5">
    <w:name w:val="WW8Num1z5"/>
    <w:rsid w:val="00241486"/>
  </w:style>
  <w:style w:type="character" w:customStyle="1" w:styleId="WW8Num1z6">
    <w:name w:val="WW8Num1z6"/>
    <w:rsid w:val="00241486"/>
  </w:style>
  <w:style w:type="character" w:customStyle="1" w:styleId="WW8Num1z7">
    <w:name w:val="WW8Num1z7"/>
    <w:rsid w:val="00241486"/>
  </w:style>
  <w:style w:type="character" w:customStyle="1" w:styleId="WW8Num1z8">
    <w:name w:val="WW8Num1z8"/>
    <w:rsid w:val="00241486"/>
  </w:style>
  <w:style w:type="character" w:customStyle="1" w:styleId="WW8Num2z0">
    <w:name w:val="WW8Num2z0"/>
    <w:rsid w:val="00241486"/>
  </w:style>
  <w:style w:type="character" w:customStyle="1" w:styleId="WW8Num2z1">
    <w:name w:val="WW8Num2z1"/>
    <w:rsid w:val="00241486"/>
  </w:style>
  <w:style w:type="character" w:customStyle="1" w:styleId="WW8Num2z2">
    <w:name w:val="WW8Num2z2"/>
    <w:rsid w:val="00241486"/>
  </w:style>
  <w:style w:type="character" w:customStyle="1" w:styleId="WW8Num2z3">
    <w:name w:val="WW8Num2z3"/>
    <w:rsid w:val="00241486"/>
  </w:style>
  <w:style w:type="character" w:customStyle="1" w:styleId="WW8Num2z4">
    <w:name w:val="WW8Num2z4"/>
    <w:rsid w:val="00241486"/>
  </w:style>
  <w:style w:type="character" w:customStyle="1" w:styleId="WW8Num2z5">
    <w:name w:val="WW8Num2z5"/>
    <w:rsid w:val="00241486"/>
  </w:style>
  <w:style w:type="character" w:customStyle="1" w:styleId="WW8Num2z6">
    <w:name w:val="WW8Num2z6"/>
    <w:rsid w:val="00241486"/>
  </w:style>
  <w:style w:type="character" w:customStyle="1" w:styleId="WW8Num2z7">
    <w:name w:val="WW8Num2z7"/>
    <w:rsid w:val="00241486"/>
  </w:style>
  <w:style w:type="character" w:customStyle="1" w:styleId="WW8Num2z8">
    <w:name w:val="WW8Num2z8"/>
    <w:rsid w:val="00241486"/>
  </w:style>
  <w:style w:type="character" w:customStyle="1" w:styleId="WW8Num3z0">
    <w:name w:val="WW8Num3z0"/>
    <w:rsid w:val="00241486"/>
  </w:style>
  <w:style w:type="character" w:customStyle="1" w:styleId="WW8Num3z1">
    <w:name w:val="WW8Num3z1"/>
    <w:rsid w:val="00241486"/>
  </w:style>
  <w:style w:type="character" w:customStyle="1" w:styleId="WW8Num3z2">
    <w:name w:val="WW8Num3z2"/>
    <w:rsid w:val="00241486"/>
  </w:style>
  <w:style w:type="character" w:customStyle="1" w:styleId="WW8Num3z3">
    <w:name w:val="WW8Num3z3"/>
    <w:rsid w:val="00241486"/>
  </w:style>
  <w:style w:type="character" w:customStyle="1" w:styleId="WW8Num3z4">
    <w:name w:val="WW8Num3z4"/>
    <w:rsid w:val="00241486"/>
  </w:style>
  <w:style w:type="character" w:customStyle="1" w:styleId="WW8Num3z5">
    <w:name w:val="WW8Num3z5"/>
    <w:rsid w:val="00241486"/>
  </w:style>
  <w:style w:type="character" w:customStyle="1" w:styleId="WW8Num3z6">
    <w:name w:val="WW8Num3z6"/>
    <w:rsid w:val="00241486"/>
  </w:style>
  <w:style w:type="character" w:customStyle="1" w:styleId="WW8Num3z7">
    <w:name w:val="WW8Num3z7"/>
    <w:rsid w:val="00241486"/>
  </w:style>
  <w:style w:type="character" w:customStyle="1" w:styleId="WW8Num3z8">
    <w:name w:val="WW8Num3z8"/>
    <w:rsid w:val="00241486"/>
  </w:style>
  <w:style w:type="character" w:customStyle="1" w:styleId="Absatz-Standardschriftart">
    <w:name w:val="Absatz-Standardschriftart"/>
    <w:rsid w:val="00241486"/>
  </w:style>
  <w:style w:type="character" w:customStyle="1" w:styleId="WW8Num4z0">
    <w:name w:val="WW8Num4z0"/>
    <w:rsid w:val="002414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241486"/>
  </w:style>
  <w:style w:type="character" w:customStyle="1" w:styleId="WW8Num4z2">
    <w:name w:val="WW8Num4z2"/>
    <w:rsid w:val="00241486"/>
  </w:style>
  <w:style w:type="character" w:customStyle="1" w:styleId="WW8Num4z3">
    <w:name w:val="WW8Num4z3"/>
    <w:rsid w:val="00241486"/>
  </w:style>
  <w:style w:type="character" w:customStyle="1" w:styleId="WW8Num4z4">
    <w:name w:val="WW8Num4z4"/>
    <w:rsid w:val="00241486"/>
  </w:style>
  <w:style w:type="character" w:customStyle="1" w:styleId="WW8Num4z5">
    <w:name w:val="WW8Num4z5"/>
    <w:rsid w:val="00241486"/>
  </w:style>
  <w:style w:type="character" w:customStyle="1" w:styleId="WW8Num4z6">
    <w:name w:val="WW8Num4z6"/>
    <w:rsid w:val="00241486"/>
  </w:style>
  <w:style w:type="character" w:customStyle="1" w:styleId="WW8Num4z7">
    <w:name w:val="WW8Num4z7"/>
    <w:rsid w:val="00241486"/>
  </w:style>
  <w:style w:type="character" w:customStyle="1" w:styleId="WW8Num4z8">
    <w:name w:val="WW8Num4z8"/>
    <w:rsid w:val="00241486"/>
  </w:style>
  <w:style w:type="character" w:customStyle="1" w:styleId="WW-Absatz-Standardschriftart">
    <w:name w:val="WW-Absatz-Standardschriftart"/>
    <w:rsid w:val="00241486"/>
  </w:style>
  <w:style w:type="character" w:customStyle="1" w:styleId="WW-Absatz-Standardschriftart1">
    <w:name w:val="WW-Absatz-Standardschriftart1"/>
    <w:rsid w:val="00241486"/>
  </w:style>
  <w:style w:type="character" w:customStyle="1" w:styleId="WW-Absatz-Standardschriftart11">
    <w:name w:val="WW-Absatz-Standardschriftart11"/>
    <w:rsid w:val="00241486"/>
  </w:style>
  <w:style w:type="character" w:customStyle="1" w:styleId="WW-Absatz-Standardschriftart111">
    <w:name w:val="WW-Absatz-Standardschriftart111"/>
    <w:rsid w:val="00241486"/>
  </w:style>
  <w:style w:type="character" w:customStyle="1" w:styleId="WW-Absatz-Standardschriftart1111">
    <w:name w:val="WW-Absatz-Standardschriftart1111"/>
    <w:rsid w:val="00241486"/>
  </w:style>
  <w:style w:type="character" w:customStyle="1" w:styleId="WW8Num5z0">
    <w:name w:val="WW8Num5z0"/>
    <w:rsid w:val="00241486"/>
    <w:rPr>
      <w:rFonts w:ascii="Wingdings" w:hAnsi="Wingdings" w:cs="Wingdings"/>
    </w:rPr>
  </w:style>
  <w:style w:type="character" w:customStyle="1" w:styleId="WW8Num5z1">
    <w:name w:val="WW8Num5z1"/>
    <w:rsid w:val="00241486"/>
    <w:rPr>
      <w:rFonts w:ascii="Courier New" w:hAnsi="Courier New" w:cs="Courier New"/>
    </w:rPr>
  </w:style>
  <w:style w:type="character" w:customStyle="1" w:styleId="WW8Num5z3">
    <w:name w:val="WW8Num5z3"/>
    <w:rsid w:val="00241486"/>
    <w:rPr>
      <w:rFonts w:ascii="Symbol" w:hAnsi="Symbol" w:cs="Symbol"/>
    </w:rPr>
  </w:style>
  <w:style w:type="character" w:customStyle="1" w:styleId="WW8Num6z0">
    <w:name w:val="WW8Num6z0"/>
    <w:rsid w:val="00241486"/>
    <w:rPr>
      <w:rFonts w:ascii="Wingdings" w:hAnsi="Wingdings" w:cs="Wingdings"/>
    </w:rPr>
  </w:style>
  <w:style w:type="character" w:customStyle="1" w:styleId="WW8Num6z1">
    <w:name w:val="WW8Num6z1"/>
    <w:rsid w:val="00241486"/>
    <w:rPr>
      <w:rFonts w:ascii="Courier New" w:hAnsi="Courier New" w:cs="Courier New"/>
    </w:rPr>
  </w:style>
  <w:style w:type="character" w:customStyle="1" w:styleId="WW8Num6z3">
    <w:name w:val="WW8Num6z3"/>
    <w:rsid w:val="00241486"/>
    <w:rPr>
      <w:rFonts w:ascii="Symbol" w:hAnsi="Symbol" w:cs="Symbol"/>
    </w:rPr>
  </w:style>
  <w:style w:type="character" w:customStyle="1" w:styleId="Fontepargpadro3">
    <w:name w:val="Fonte parág. padrão3"/>
    <w:rsid w:val="00241486"/>
  </w:style>
  <w:style w:type="character" w:styleId="Hyperlink">
    <w:name w:val="Hyperlink"/>
    <w:rsid w:val="00241486"/>
    <w:rPr>
      <w:color w:val="0000FF"/>
      <w:u w:val="single"/>
    </w:rPr>
  </w:style>
  <w:style w:type="character" w:customStyle="1" w:styleId="CabealhoChar">
    <w:name w:val="Cabeçalho Char"/>
    <w:rsid w:val="00241486"/>
    <w:rPr>
      <w:sz w:val="24"/>
      <w:szCs w:val="24"/>
    </w:rPr>
  </w:style>
  <w:style w:type="character" w:customStyle="1" w:styleId="TextodebaloChar">
    <w:name w:val="Texto de balão Char"/>
    <w:rsid w:val="00241486"/>
    <w:rPr>
      <w:rFonts w:ascii="Tahoma" w:hAnsi="Tahoma" w:cs="Tahoma"/>
      <w:sz w:val="16"/>
      <w:szCs w:val="16"/>
    </w:rPr>
  </w:style>
  <w:style w:type="character" w:customStyle="1" w:styleId="Fontepargpadro2">
    <w:name w:val="Fonte parág. padrão2"/>
    <w:rsid w:val="00241486"/>
  </w:style>
  <w:style w:type="character" w:customStyle="1" w:styleId="st1">
    <w:name w:val="st1"/>
    <w:basedOn w:val="Fontepargpadro2"/>
    <w:rsid w:val="00241486"/>
  </w:style>
  <w:style w:type="character" w:customStyle="1" w:styleId="Fontepargpadro1">
    <w:name w:val="Fonte parág. padrão1"/>
    <w:rsid w:val="00241486"/>
  </w:style>
  <w:style w:type="character" w:styleId="Forte">
    <w:name w:val="Strong"/>
    <w:qFormat/>
    <w:rsid w:val="00241486"/>
    <w:rPr>
      <w:b/>
      <w:bCs/>
    </w:rPr>
  </w:style>
  <w:style w:type="character" w:customStyle="1" w:styleId="Smbolosdenumerao">
    <w:name w:val="Símbolos de numeração"/>
    <w:rsid w:val="00241486"/>
  </w:style>
  <w:style w:type="character" w:customStyle="1" w:styleId="RodapChar">
    <w:name w:val="Rodapé Char"/>
    <w:rsid w:val="00241486"/>
    <w:rPr>
      <w:rFonts w:eastAsia="SimSun" w:cs="Mangal"/>
      <w:kern w:val="1"/>
      <w:sz w:val="24"/>
      <w:szCs w:val="21"/>
      <w:lang w:val="pt-BR" w:bidi="hi-IN"/>
    </w:rPr>
  </w:style>
  <w:style w:type="paragraph" w:customStyle="1" w:styleId="Ttulo3">
    <w:name w:val="Título3"/>
    <w:basedOn w:val="Normal"/>
    <w:next w:val="Corpodetexto"/>
    <w:rsid w:val="002414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241486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2414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241486"/>
    <w:rPr>
      <w:rFonts w:cs="Mangal"/>
    </w:rPr>
  </w:style>
  <w:style w:type="paragraph" w:styleId="Legenda">
    <w:name w:val="caption"/>
    <w:basedOn w:val="Normal"/>
    <w:qFormat/>
    <w:rsid w:val="0024148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41486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24148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414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rial10">
    <w:name w:val="arial 10"/>
    <w:basedOn w:val="Normal"/>
    <w:rsid w:val="00241486"/>
    <w:rPr>
      <w:rFonts w:ascii="Arial" w:hAnsi="Arial" w:cs="Arial"/>
      <w:sz w:val="20"/>
    </w:rPr>
  </w:style>
  <w:style w:type="paragraph" w:styleId="Rodap">
    <w:name w:val="footer"/>
    <w:basedOn w:val="Normal"/>
    <w:link w:val="RodapChar1"/>
    <w:rsid w:val="0024148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2414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rsid w:val="0024148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24148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western">
    <w:name w:val="western"/>
    <w:basedOn w:val="Normal"/>
    <w:rsid w:val="00241486"/>
    <w:pPr>
      <w:spacing w:before="280" w:after="119"/>
    </w:pPr>
  </w:style>
  <w:style w:type="paragraph" w:customStyle="1" w:styleId="Contedodoquadro">
    <w:name w:val="Conteúdo do quadro"/>
    <w:basedOn w:val="Normal"/>
    <w:rsid w:val="00241486"/>
  </w:style>
  <w:style w:type="paragraph" w:customStyle="1" w:styleId="Contedodatabela">
    <w:name w:val="Conteúdo da tabela"/>
    <w:basedOn w:val="Normal"/>
    <w:rsid w:val="00241486"/>
    <w:pPr>
      <w:suppressLineNumbers/>
    </w:pPr>
  </w:style>
  <w:style w:type="paragraph" w:customStyle="1" w:styleId="WW-Ttulo">
    <w:name w:val="WW-Título"/>
    <w:basedOn w:val="Normal"/>
    <w:next w:val="Corpodetexto"/>
    <w:rsid w:val="0024148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Normal"/>
    <w:next w:val="Normal"/>
    <w:link w:val="SubttuloChar"/>
    <w:qFormat/>
    <w:rsid w:val="00241486"/>
    <w:pPr>
      <w:spacing w:after="60"/>
      <w:jc w:val="center"/>
    </w:pPr>
    <w:rPr>
      <w:rFonts w:ascii="Cambria" w:hAnsi="Cambria" w:cs="Cambria"/>
    </w:rPr>
  </w:style>
  <w:style w:type="character" w:customStyle="1" w:styleId="SubttuloChar">
    <w:name w:val="Subtítulo Char"/>
    <w:basedOn w:val="Fontepargpadro"/>
    <w:link w:val="Subttulo"/>
    <w:rsid w:val="00241486"/>
    <w:rPr>
      <w:rFonts w:ascii="Cambria" w:eastAsia="Times New Roman" w:hAnsi="Cambria" w:cs="Cambria"/>
      <w:kern w:val="1"/>
      <w:sz w:val="24"/>
      <w:szCs w:val="24"/>
      <w:lang w:eastAsia="zh-CN"/>
    </w:rPr>
  </w:style>
  <w:style w:type="paragraph" w:styleId="SemEspaamento">
    <w:name w:val="No Spacing"/>
    <w:qFormat/>
    <w:rsid w:val="00241486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Citaes">
    <w:name w:val="Citações"/>
    <w:basedOn w:val="Normal"/>
    <w:rsid w:val="00241486"/>
    <w:pPr>
      <w:spacing w:after="283"/>
      <w:ind w:left="567" w:right="567"/>
    </w:pPr>
  </w:style>
  <w:style w:type="paragraph" w:customStyle="1" w:styleId="ListParagraph">
    <w:name w:val="List Paragraph"/>
    <w:basedOn w:val="Normal"/>
    <w:rsid w:val="00241486"/>
    <w:pPr>
      <w:suppressAutoHyphens w:val="0"/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41486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customStyle="1" w:styleId="WW-Ttulo1">
    <w:name w:val="WW-Título1"/>
    <w:basedOn w:val="Ttulo3"/>
    <w:next w:val="Corpodetexto"/>
    <w:rsid w:val="00241486"/>
    <w:pPr>
      <w:jc w:val="center"/>
    </w:pPr>
    <w:rPr>
      <w:b/>
      <w:bCs/>
      <w:sz w:val="56"/>
      <w:szCs w:val="56"/>
    </w:rPr>
  </w:style>
  <w:style w:type="paragraph" w:styleId="NormalWeb">
    <w:name w:val="Normal (Web)"/>
    <w:basedOn w:val="Normal"/>
    <w:rsid w:val="00241486"/>
    <w:pPr>
      <w:spacing w:before="280" w:after="280"/>
      <w:ind w:firstLine="567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Standard">
    <w:name w:val="Standard"/>
    <w:rsid w:val="0024148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 w:bidi="hi-IN"/>
    </w:rPr>
  </w:style>
  <w:style w:type="paragraph" w:customStyle="1" w:styleId="Contedodequadro">
    <w:name w:val="Conteúdo de quadro"/>
    <w:basedOn w:val="Corpodetexto"/>
    <w:rsid w:val="00241486"/>
  </w:style>
  <w:style w:type="paragraph" w:customStyle="1" w:styleId="Contedodetabela">
    <w:name w:val="Conteúdo de tabela"/>
    <w:basedOn w:val="Normal"/>
    <w:rsid w:val="00241486"/>
    <w:pPr>
      <w:suppressLineNumbers/>
    </w:pPr>
  </w:style>
  <w:style w:type="paragraph" w:customStyle="1" w:styleId="Ttulodetabela">
    <w:name w:val="Título de tabela"/>
    <w:basedOn w:val="Contedodetabela"/>
    <w:rsid w:val="00241486"/>
    <w:pPr>
      <w:jc w:val="center"/>
    </w:pPr>
    <w:rPr>
      <w:b/>
      <w:bCs/>
    </w:rPr>
  </w:style>
  <w:style w:type="paragraph" w:customStyle="1" w:styleId="Padro">
    <w:name w:val="Padrão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customStyle="1" w:styleId="Objetocomseta">
    <w:name w:val="Objeto com seta"/>
    <w:basedOn w:val="Padro"/>
    <w:rsid w:val="00241486"/>
    <w:rPr>
      <w:rFonts w:cs="Microsoft YaHei"/>
    </w:rPr>
  </w:style>
  <w:style w:type="paragraph" w:customStyle="1" w:styleId="Objetocomsombra">
    <w:name w:val="Objeto com sombra"/>
    <w:basedOn w:val="Padro"/>
    <w:rsid w:val="00241486"/>
    <w:rPr>
      <w:rFonts w:cs="Microsoft YaHei"/>
    </w:rPr>
  </w:style>
  <w:style w:type="paragraph" w:customStyle="1" w:styleId="Objetosempreenchimento">
    <w:name w:val="Objeto sem preenchimento"/>
    <w:basedOn w:val="Padro"/>
    <w:rsid w:val="00241486"/>
    <w:rPr>
      <w:rFonts w:cs="Microsoft YaHei"/>
    </w:rPr>
  </w:style>
  <w:style w:type="paragraph" w:customStyle="1" w:styleId="Objetosempreenchimentonemlinha">
    <w:name w:val="Objeto sem preenchimento nem linha"/>
    <w:basedOn w:val="Padro"/>
    <w:rsid w:val="00241486"/>
    <w:rPr>
      <w:rFonts w:cs="Microsoft YaHei"/>
    </w:rPr>
  </w:style>
  <w:style w:type="paragraph" w:customStyle="1" w:styleId="Corpodotextojustificado">
    <w:name w:val="Corpo do texto justificado"/>
    <w:basedOn w:val="Padro"/>
    <w:rsid w:val="00241486"/>
    <w:rPr>
      <w:rFonts w:cs="Microsoft YaHei"/>
    </w:rPr>
  </w:style>
  <w:style w:type="paragraph" w:customStyle="1" w:styleId="Recuodaprimeiralinha">
    <w:name w:val="Recuo da primeira linha"/>
    <w:basedOn w:val="Padro"/>
    <w:rsid w:val="00241486"/>
    <w:pPr>
      <w:ind w:firstLine="340"/>
    </w:pPr>
    <w:rPr>
      <w:rFonts w:cs="Microsoft YaHei"/>
    </w:rPr>
  </w:style>
  <w:style w:type="paragraph" w:customStyle="1" w:styleId="Ttulo10">
    <w:name w:val="Título1"/>
    <w:basedOn w:val="Padro"/>
    <w:rsid w:val="00241486"/>
    <w:pPr>
      <w:jc w:val="center"/>
    </w:pPr>
    <w:rPr>
      <w:rFonts w:cs="Microsoft YaHei"/>
    </w:rPr>
  </w:style>
  <w:style w:type="paragraph" w:customStyle="1" w:styleId="Ttulo20">
    <w:name w:val="Título2"/>
    <w:basedOn w:val="Padro"/>
    <w:rsid w:val="00241486"/>
    <w:pPr>
      <w:spacing w:before="57" w:after="57"/>
      <w:ind w:right="113"/>
      <w:jc w:val="center"/>
    </w:pPr>
    <w:rPr>
      <w:rFonts w:cs="Microsoft YaHei"/>
    </w:rPr>
  </w:style>
  <w:style w:type="paragraph" w:customStyle="1" w:styleId="Linhadecota">
    <w:name w:val="Linha de cota"/>
    <w:basedOn w:val="Padro"/>
    <w:rsid w:val="00241486"/>
    <w:rPr>
      <w:rFonts w:cs="Microsoft YaHei"/>
    </w:rPr>
  </w:style>
  <w:style w:type="paragraph" w:customStyle="1" w:styleId="PadroLTGliederung1">
    <w:name w:val="Padrão~LT~Gliederung 1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paragraph" w:customStyle="1" w:styleId="PadroLTGliederung2">
    <w:name w:val="Padrão~LT~Gliederung 2"/>
    <w:basedOn w:val="PadroLTGliederung1"/>
    <w:rsid w:val="0024148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Microsoft YaHei"/>
      <w:sz w:val="56"/>
    </w:rPr>
  </w:style>
  <w:style w:type="paragraph" w:customStyle="1" w:styleId="PadroLTGliederung3">
    <w:name w:val="Padrão~LT~Gliederung 3"/>
    <w:basedOn w:val="PadroLTGliederung2"/>
    <w:rsid w:val="0024148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PadroLTGliederung4">
    <w:name w:val="Padrão~LT~Gliederung 4"/>
    <w:basedOn w:val="PadroLTGliederung3"/>
    <w:rsid w:val="0024148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rsid w:val="0024148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adroLTGliederung6">
    <w:name w:val="Padrão~LT~Gliederung 6"/>
    <w:basedOn w:val="PadroLTGliederung5"/>
    <w:rsid w:val="00241486"/>
  </w:style>
  <w:style w:type="paragraph" w:customStyle="1" w:styleId="PadroLTGliederung7">
    <w:name w:val="Padrão~LT~Gliederung 7"/>
    <w:basedOn w:val="PadroLTGliederung6"/>
    <w:rsid w:val="00241486"/>
  </w:style>
  <w:style w:type="paragraph" w:customStyle="1" w:styleId="PadroLTGliederung8">
    <w:name w:val="Padrão~LT~Gliederung 8"/>
    <w:basedOn w:val="PadroLTGliederung7"/>
    <w:rsid w:val="00241486"/>
  </w:style>
  <w:style w:type="paragraph" w:customStyle="1" w:styleId="PadroLTGliederung9">
    <w:name w:val="Padrão~LT~Gliederung 9"/>
    <w:basedOn w:val="PadroLTGliederung8"/>
    <w:rsid w:val="00241486"/>
  </w:style>
  <w:style w:type="paragraph" w:customStyle="1" w:styleId="PadroLTTitel">
    <w:name w:val="Padrão~LT~Titel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  <w:jc w:val="center"/>
    </w:pPr>
    <w:rPr>
      <w:rFonts w:ascii="Microsoft YaHei" w:eastAsia="Tahoma" w:hAnsi="Microsoft YaHei" w:cs="Liberation Sans"/>
      <w:color w:val="000000"/>
      <w:sz w:val="88"/>
      <w:szCs w:val="24"/>
      <w:lang w:eastAsia="zh-CN" w:bidi="hi-IN"/>
    </w:rPr>
  </w:style>
  <w:style w:type="paragraph" w:customStyle="1" w:styleId="PadroLTUntertitel">
    <w:name w:val="Padrão~LT~Untertitel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  <w:jc w:val="center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paragraph" w:customStyle="1" w:styleId="PadroLTNotizen">
    <w:name w:val="Padrão~LT~Notizen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PadroLTHintergrundobjekte">
    <w:name w:val="Padrão~LT~Hintergrundobjekte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customStyle="1" w:styleId="PadroLTHintergrund">
    <w:name w:val="Padrão~LT~Hintergrund"/>
    <w:rsid w:val="00241486"/>
    <w:pPr>
      <w:suppressAutoHyphens/>
      <w:spacing w:after="0" w:line="240" w:lineRule="auto"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0">
    <w:name w:val="default"/>
    <w:rsid w:val="00241486"/>
    <w:pPr>
      <w:suppressAutoHyphens/>
      <w:spacing w:after="0" w:line="200" w:lineRule="atLeast"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0"/>
    <w:rsid w:val="00241486"/>
    <w:rPr>
      <w:rFonts w:cs="Mangal"/>
    </w:rPr>
  </w:style>
  <w:style w:type="paragraph" w:customStyle="1" w:styleId="gray2">
    <w:name w:val="gray2"/>
    <w:basedOn w:val="default0"/>
    <w:rsid w:val="00241486"/>
    <w:rPr>
      <w:rFonts w:cs="Mangal"/>
    </w:rPr>
  </w:style>
  <w:style w:type="paragraph" w:customStyle="1" w:styleId="gray3">
    <w:name w:val="gray3"/>
    <w:basedOn w:val="default0"/>
    <w:rsid w:val="00241486"/>
    <w:rPr>
      <w:rFonts w:cs="Mangal"/>
    </w:rPr>
  </w:style>
  <w:style w:type="paragraph" w:customStyle="1" w:styleId="bw1">
    <w:name w:val="bw1"/>
    <w:basedOn w:val="default0"/>
    <w:rsid w:val="00241486"/>
    <w:rPr>
      <w:rFonts w:cs="Mangal"/>
    </w:rPr>
  </w:style>
  <w:style w:type="paragraph" w:customStyle="1" w:styleId="bw2">
    <w:name w:val="bw2"/>
    <w:basedOn w:val="default0"/>
    <w:rsid w:val="00241486"/>
    <w:rPr>
      <w:rFonts w:cs="Mangal"/>
    </w:rPr>
  </w:style>
  <w:style w:type="paragraph" w:customStyle="1" w:styleId="bw3">
    <w:name w:val="bw3"/>
    <w:basedOn w:val="default0"/>
    <w:rsid w:val="00241486"/>
    <w:rPr>
      <w:rFonts w:cs="Mangal"/>
    </w:rPr>
  </w:style>
  <w:style w:type="paragraph" w:customStyle="1" w:styleId="orange1">
    <w:name w:val="orange1"/>
    <w:basedOn w:val="default0"/>
    <w:rsid w:val="00241486"/>
    <w:rPr>
      <w:rFonts w:cs="Mangal"/>
    </w:rPr>
  </w:style>
  <w:style w:type="paragraph" w:customStyle="1" w:styleId="orange2">
    <w:name w:val="orange2"/>
    <w:basedOn w:val="default0"/>
    <w:rsid w:val="00241486"/>
    <w:rPr>
      <w:rFonts w:cs="Mangal"/>
    </w:rPr>
  </w:style>
  <w:style w:type="paragraph" w:customStyle="1" w:styleId="orange3">
    <w:name w:val="orange3"/>
    <w:basedOn w:val="default0"/>
    <w:rsid w:val="00241486"/>
    <w:rPr>
      <w:rFonts w:cs="Mangal"/>
    </w:rPr>
  </w:style>
  <w:style w:type="paragraph" w:customStyle="1" w:styleId="turquoise1">
    <w:name w:val="turquoise1"/>
    <w:basedOn w:val="default0"/>
    <w:rsid w:val="00241486"/>
    <w:rPr>
      <w:rFonts w:cs="Mangal"/>
    </w:rPr>
  </w:style>
  <w:style w:type="paragraph" w:customStyle="1" w:styleId="turquoise2">
    <w:name w:val="turquoise2"/>
    <w:basedOn w:val="default0"/>
    <w:rsid w:val="00241486"/>
    <w:rPr>
      <w:rFonts w:cs="Mangal"/>
    </w:rPr>
  </w:style>
  <w:style w:type="paragraph" w:customStyle="1" w:styleId="turquoise3">
    <w:name w:val="turquoise3"/>
    <w:basedOn w:val="default0"/>
    <w:rsid w:val="00241486"/>
    <w:rPr>
      <w:rFonts w:cs="Mangal"/>
    </w:rPr>
  </w:style>
  <w:style w:type="paragraph" w:customStyle="1" w:styleId="blue1">
    <w:name w:val="blue1"/>
    <w:basedOn w:val="default0"/>
    <w:rsid w:val="00241486"/>
    <w:rPr>
      <w:rFonts w:cs="Mangal"/>
    </w:rPr>
  </w:style>
  <w:style w:type="paragraph" w:customStyle="1" w:styleId="blue2">
    <w:name w:val="blue2"/>
    <w:basedOn w:val="default0"/>
    <w:rsid w:val="00241486"/>
    <w:rPr>
      <w:rFonts w:cs="Mangal"/>
    </w:rPr>
  </w:style>
  <w:style w:type="paragraph" w:customStyle="1" w:styleId="blue3">
    <w:name w:val="blue3"/>
    <w:basedOn w:val="default0"/>
    <w:rsid w:val="00241486"/>
    <w:rPr>
      <w:rFonts w:cs="Mangal"/>
    </w:rPr>
  </w:style>
  <w:style w:type="paragraph" w:customStyle="1" w:styleId="sun1">
    <w:name w:val="sun1"/>
    <w:basedOn w:val="default0"/>
    <w:rsid w:val="00241486"/>
    <w:rPr>
      <w:rFonts w:cs="Mangal"/>
    </w:rPr>
  </w:style>
  <w:style w:type="paragraph" w:customStyle="1" w:styleId="sun2">
    <w:name w:val="sun2"/>
    <w:basedOn w:val="default0"/>
    <w:rsid w:val="00241486"/>
    <w:rPr>
      <w:rFonts w:cs="Mangal"/>
    </w:rPr>
  </w:style>
  <w:style w:type="paragraph" w:customStyle="1" w:styleId="sun3">
    <w:name w:val="sun3"/>
    <w:basedOn w:val="default0"/>
    <w:rsid w:val="00241486"/>
    <w:rPr>
      <w:rFonts w:cs="Mangal"/>
    </w:rPr>
  </w:style>
  <w:style w:type="paragraph" w:customStyle="1" w:styleId="earth1">
    <w:name w:val="earth1"/>
    <w:basedOn w:val="default0"/>
    <w:rsid w:val="00241486"/>
    <w:rPr>
      <w:rFonts w:cs="Mangal"/>
    </w:rPr>
  </w:style>
  <w:style w:type="paragraph" w:customStyle="1" w:styleId="earth2">
    <w:name w:val="earth2"/>
    <w:basedOn w:val="default0"/>
    <w:rsid w:val="00241486"/>
    <w:rPr>
      <w:rFonts w:cs="Mangal"/>
    </w:rPr>
  </w:style>
  <w:style w:type="paragraph" w:customStyle="1" w:styleId="earth3">
    <w:name w:val="earth3"/>
    <w:basedOn w:val="default0"/>
    <w:rsid w:val="00241486"/>
    <w:rPr>
      <w:rFonts w:cs="Mangal"/>
    </w:rPr>
  </w:style>
  <w:style w:type="paragraph" w:customStyle="1" w:styleId="green1">
    <w:name w:val="green1"/>
    <w:basedOn w:val="default0"/>
    <w:rsid w:val="00241486"/>
    <w:rPr>
      <w:rFonts w:cs="Mangal"/>
    </w:rPr>
  </w:style>
  <w:style w:type="paragraph" w:customStyle="1" w:styleId="green2">
    <w:name w:val="green2"/>
    <w:basedOn w:val="default0"/>
    <w:rsid w:val="00241486"/>
    <w:rPr>
      <w:rFonts w:cs="Mangal"/>
    </w:rPr>
  </w:style>
  <w:style w:type="paragraph" w:customStyle="1" w:styleId="green3">
    <w:name w:val="green3"/>
    <w:basedOn w:val="default0"/>
    <w:rsid w:val="00241486"/>
    <w:rPr>
      <w:rFonts w:cs="Mangal"/>
    </w:rPr>
  </w:style>
  <w:style w:type="paragraph" w:customStyle="1" w:styleId="seetang1">
    <w:name w:val="seetang1"/>
    <w:basedOn w:val="default0"/>
    <w:rsid w:val="00241486"/>
    <w:rPr>
      <w:rFonts w:cs="Mangal"/>
    </w:rPr>
  </w:style>
  <w:style w:type="paragraph" w:customStyle="1" w:styleId="seetang2">
    <w:name w:val="seetang2"/>
    <w:basedOn w:val="default0"/>
    <w:rsid w:val="00241486"/>
    <w:rPr>
      <w:rFonts w:cs="Mangal"/>
    </w:rPr>
  </w:style>
  <w:style w:type="paragraph" w:customStyle="1" w:styleId="seetang3">
    <w:name w:val="seetang3"/>
    <w:basedOn w:val="default0"/>
    <w:rsid w:val="00241486"/>
    <w:rPr>
      <w:rFonts w:cs="Mangal"/>
    </w:rPr>
  </w:style>
  <w:style w:type="paragraph" w:customStyle="1" w:styleId="lightblue1">
    <w:name w:val="lightblue1"/>
    <w:basedOn w:val="default0"/>
    <w:rsid w:val="00241486"/>
    <w:rPr>
      <w:rFonts w:cs="Mangal"/>
    </w:rPr>
  </w:style>
  <w:style w:type="paragraph" w:customStyle="1" w:styleId="lightblue2">
    <w:name w:val="lightblue2"/>
    <w:basedOn w:val="default0"/>
    <w:rsid w:val="00241486"/>
    <w:rPr>
      <w:rFonts w:cs="Mangal"/>
    </w:rPr>
  </w:style>
  <w:style w:type="paragraph" w:customStyle="1" w:styleId="lightblue3">
    <w:name w:val="lightblue3"/>
    <w:basedOn w:val="default0"/>
    <w:rsid w:val="00241486"/>
    <w:rPr>
      <w:rFonts w:cs="Mangal"/>
    </w:rPr>
  </w:style>
  <w:style w:type="paragraph" w:customStyle="1" w:styleId="yellow1">
    <w:name w:val="yellow1"/>
    <w:basedOn w:val="default0"/>
    <w:rsid w:val="00241486"/>
    <w:rPr>
      <w:rFonts w:cs="Mangal"/>
    </w:rPr>
  </w:style>
  <w:style w:type="paragraph" w:customStyle="1" w:styleId="yellow2">
    <w:name w:val="yellow2"/>
    <w:basedOn w:val="default0"/>
    <w:rsid w:val="00241486"/>
    <w:rPr>
      <w:rFonts w:cs="Mangal"/>
    </w:rPr>
  </w:style>
  <w:style w:type="paragraph" w:customStyle="1" w:styleId="yellow3">
    <w:name w:val="yellow3"/>
    <w:basedOn w:val="default0"/>
    <w:rsid w:val="00241486"/>
    <w:rPr>
      <w:rFonts w:cs="Mangal"/>
    </w:rPr>
  </w:style>
  <w:style w:type="paragraph" w:customStyle="1" w:styleId="Objetosdoplanodefundo">
    <w:name w:val="Objetos do plano de fundo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Tahoma" w:hAnsi="Microsoft YaHei" w:cs="Liberation Sans"/>
      <w:color w:val="000000"/>
      <w:sz w:val="36"/>
      <w:szCs w:val="24"/>
      <w:lang w:eastAsia="zh-CN" w:bidi="hi-IN"/>
    </w:rPr>
  </w:style>
  <w:style w:type="paragraph" w:customStyle="1" w:styleId="Planodefundo">
    <w:name w:val="Plano de fundo"/>
    <w:rsid w:val="00241486"/>
    <w:pPr>
      <w:suppressAutoHyphens/>
      <w:spacing w:after="0" w:line="240" w:lineRule="auto"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Notas">
    <w:name w:val="Notas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Estruturadetpicos1">
    <w:name w:val="Estrutura de tópicos 1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paragraph" w:customStyle="1" w:styleId="Estruturadetpicos2">
    <w:name w:val="Estrutura de tópicos 2"/>
    <w:basedOn w:val="Estruturadetpicos1"/>
    <w:rsid w:val="0024148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Microsoft YaHei"/>
      <w:sz w:val="56"/>
    </w:rPr>
  </w:style>
  <w:style w:type="paragraph" w:customStyle="1" w:styleId="Estruturadetpicos3">
    <w:name w:val="Estrutura de tópicos 3"/>
    <w:basedOn w:val="Estruturadetpicos2"/>
    <w:rsid w:val="0024148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Estruturadetpicos4">
    <w:name w:val="Estrutura de tópicos 4"/>
    <w:basedOn w:val="Estruturadetpicos3"/>
    <w:rsid w:val="0024148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rsid w:val="0024148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Estruturadetpicos6">
    <w:name w:val="Estrutura de tópicos 6"/>
    <w:basedOn w:val="Estruturadetpicos5"/>
    <w:rsid w:val="00241486"/>
  </w:style>
  <w:style w:type="paragraph" w:customStyle="1" w:styleId="Estruturadetpicos7">
    <w:name w:val="Estrutura de tópicos 7"/>
    <w:basedOn w:val="Estruturadetpicos6"/>
    <w:rsid w:val="00241486"/>
  </w:style>
  <w:style w:type="paragraph" w:customStyle="1" w:styleId="Estruturadetpicos8">
    <w:name w:val="Estrutura de tópicos 8"/>
    <w:basedOn w:val="Estruturadetpicos7"/>
    <w:rsid w:val="00241486"/>
  </w:style>
  <w:style w:type="paragraph" w:customStyle="1" w:styleId="Estruturadetpicos9">
    <w:name w:val="Estrutura de tópicos 9"/>
    <w:basedOn w:val="Estruturadetpicos8"/>
    <w:rsid w:val="00241486"/>
  </w:style>
  <w:style w:type="paragraph" w:customStyle="1" w:styleId="Ttulo1LTGliederung1">
    <w:name w:val="Título1~LT~Gliederung 1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Liberation Sans"/>
      <w:color w:val="000000"/>
      <w:kern w:val="1"/>
      <w:sz w:val="64"/>
      <w:szCs w:val="24"/>
      <w:lang w:eastAsia="zh-CN" w:bidi="hi-IN"/>
    </w:rPr>
  </w:style>
  <w:style w:type="paragraph" w:customStyle="1" w:styleId="Ttulo1LTGliederung2">
    <w:name w:val="Título1~LT~Gliederung 2"/>
    <w:basedOn w:val="Ttulo1LTGliederung1"/>
    <w:rsid w:val="0024148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Microsoft YaHei"/>
      <w:sz w:val="56"/>
    </w:rPr>
  </w:style>
  <w:style w:type="paragraph" w:customStyle="1" w:styleId="Ttulo1LTGliederung3">
    <w:name w:val="Título1~LT~Gliederung 3"/>
    <w:basedOn w:val="Ttulo1LTGliederung2"/>
    <w:rsid w:val="0024148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Ttulo1LTGliederung4">
    <w:name w:val="Título1~LT~Gliederung 4"/>
    <w:basedOn w:val="Ttulo1LTGliederung3"/>
    <w:rsid w:val="0024148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rsid w:val="0024148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Ttulo1LTGliederung6">
    <w:name w:val="Título1~LT~Gliederung 6"/>
    <w:basedOn w:val="Ttulo1LTGliederung5"/>
    <w:rsid w:val="00241486"/>
  </w:style>
  <w:style w:type="paragraph" w:customStyle="1" w:styleId="Ttulo1LTGliederung7">
    <w:name w:val="Título1~LT~Gliederung 7"/>
    <w:basedOn w:val="Ttulo1LTGliederung6"/>
    <w:rsid w:val="00241486"/>
  </w:style>
  <w:style w:type="paragraph" w:customStyle="1" w:styleId="Ttulo1LTGliederung8">
    <w:name w:val="Título1~LT~Gliederung 8"/>
    <w:basedOn w:val="Ttulo1LTGliederung7"/>
    <w:rsid w:val="00241486"/>
  </w:style>
  <w:style w:type="paragraph" w:customStyle="1" w:styleId="Ttulo1LTGliederung9">
    <w:name w:val="Título1~LT~Gliederung 9"/>
    <w:basedOn w:val="Ttulo1LTGliederung8"/>
    <w:rsid w:val="00241486"/>
  </w:style>
  <w:style w:type="paragraph" w:customStyle="1" w:styleId="Ttulo1LTTitel">
    <w:name w:val="Título1~LT~Titel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  <w:jc w:val="center"/>
    </w:pPr>
    <w:rPr>
      <w:rFonts w:ascii="Microsoft YaHei" w:eastAsia="Tahoma" w:hAnsi="Microsoft YaHei" w:cs="Liberation Sans"/>
      <w:color w:val="000000"/>
      <w:kern w:val="1"/>
      <w:sz w:val="88"/>
      <w:szCs w:val="24"/>
      <w:lang w:eastAsia="zh-CN" w:bidi="hi-IN"/>
    </w:rPr>
  </w:style>
  <w:style w:type="paragraph" w:customStyle="1" w:styleId="Ttulo1LTUntertitel">
    <w:name w:val="Título1~LT~Untertitel"/>
    <w:rsid w:val="0024148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  <w:jc w:val="center"/>
    </w:pPr>
    <w:rPr>
      <w:rFonts w:ascii="Microsoft YaHei" w:eastAsia="Tahoma" w:hAnsi="Microsoft YaHei" w:cs="Liberation Sans"/>
      <w:color w:val="000000"/>
      <w:kern w:val="1"/>
      <w:sz w:val="64"/>
      <w:szCs w:val="24"/>
      <w:lang w:eastAsia="zh-CN" w:bidi="hi-IN"/>
    </w:rPr>
  </w:style>
  <w:style w:type="paragraph" w:customStyle="1" w:styleId="Ttulo1LTNotizen">
    <w:name w:val="Título1~LT~Notizen"/>
    <w:rsid w:val="0024148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Ttulo1LTHintergrundobjekte">
    <w:name w:val="Título1~LT~Hintergrundobjekte"/>
    <w:rsid w:val="00241486"/>
    <w:pPr>
      <w:suppressAutoHyphens/>
      <w:spacing w:after="0" w:line="240" w:lineRule="auto"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1LTHintergrund">
    <w:name w:val="Título1~LT~Hintergrund"/>
    <w:rsid w:val="00241486"/>
    <w:pPr>
      <w:suppressAutoHyphens/>
      <w:spacing w:after="0" w:line="240" w:lineRule="auto"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character" w:customStyle="1" w:styleId="Fontepargpadro4">
    <w:name w:val="Fonte parág. padrão4"/>
    <w:rsid w:val="00241486"/>
  </w:style>
  <w:style w:type="character" w:customStyle="1" w:styleId="WW-Absatz-Standardschriftart11111">
    <w:name w:val="WW-Absatz-Standardschriftart11111"/>
    <w:rsid w:val="00241486"/>
  </w:style>
  <w:style w:type="character" w:customStyle="1" w:styleId="WW-Absatz-Standardschriftart111111">
    <w:name w:val="WW-Absatz-Standardschriftart111111"/>
    <w:rsid w:val="00241486"/>
  </w:style>
  <w:style w:type="character" w:customStyle="1" w:styleId="WW-Absatz-Standardschriftart1111111">
    <w:name w:val="WW-Absatz-Standardschriftart1111111"/>
    <w:rsid w:val="00241486"/>
  </w:style>
  <w:style w:type="character" w:customStyle="1" w:styleId="WW-Absatz-Standardschriftart11111111">
    <w:name w:val="WW-Absatz-Standardschriftart11111111"/>
    <w:rsid w:val="00241486"/>
  </w:style>
  <w:style w:type="character" w:customStyle="1" w:styleId="WW-Absatz-Standardschriftart111111111">
    <w:name w:val="WW-Absatz-Standardschriftart111111111"/>
    <w:rsid w:val="00241486"/>
  </w:style>
  <w:style w:type="character" w:customStyle="1" w:styleId="CharChar4">
    <w:name w:val="Char Char4"/>
    <w:rsid w:val="00241486"/>
    <w:rPr>
      <w:sz w:val="24"/>
      <w:szCs w:val="24"/>
    </w:rPr>
  </w:style>
  <w:style w:type="character" w:styleId="Nmerodepgina">
    <w:name w:val="page number"/>
    <w:basedOn w:val="Fontepargpadro1"/>
    <w:rsid w:val="00241486"/>
  </w:style>
  <w:style w:type="character" w:customStyle="1" w:styleId="CharChar3">
    <w:name w:val="Char Char3"/>
    <w:rsid w:val="00241486"/>
    <w:rPr>
      <w:sz w:val="24"/>
      <w:szCs w:val="24"/>
    </w:rPr>
  </w:style>
  <w:style w:type="character" w:customStyle="1" w:styleId="Internetlink">
    <w:name w:val="Internet link"/>
    <w:rsid w:val="00241486"/>
    <w:rPr>
      <w:color w:val="0000FF"/>
      <w:u w:val="single"/>
    </w:rPr>
  </w:style>
  <w:style w:type="character" w:customStyle="1" w:styleId="FootnoteSymbol">
    <w:name w:val="Footnote Symbol"/>
    <w:rsid w:val="00241486"/>
    <w:rPr>
      <w:vertAlign w:val="superscript"/>
    </w:rPr>
  </w:style>
  <w:style w:type="character" w:customStyle="1" w:styleId="CharChar2">
    <w:name w:val="Char Char2"/>
    <w:rsid w:val="00241486"/>
    <w:rPr>
      <w:sz w:val="20"/>
      <w:szCs w:val="20"/>
    </w:rPr>
  </w:style>
  <w:style w:type="character" w:customStyle="1" w:styleId="CharChar1">
    <w:name w:val="Char Char1"/>
    <w:rsid w:val="0024148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41486"/>
    <w:rPr>
      <w:b/>
      <w:bCs/>
    </w:rPr>
  </w:style>
  <w:style w:type="character" w:customStyle="1" w:styleId="CharChar">
    <w:name w:val="Char Char"/>
    <w:rsid w:val="00241486"/>
    <w:rPr>
      <w:rFonts w:ascii="Cambria" w:hAnsi="Cambria" w:cs="Cambria"/>
      <w:sz w:val="24"/>
      <w:szCs w:val="24"/>
    </w:rPr>
  </w:style>
  <w:style w:type="character" w:styleId="nfase">
    <w:name w:val="Emphasis"/>
    <w:qFormat/>
    <w:rsid w:val="00241486"/>
    <w:rPr>
      <w:i/>
      <w:iCs/>
    </w:rPr>
  </w:style>
  <w:style w:type="character" w:customStyle="1" w:styleId="CharChar5">
    <w:name w:val="Char Char5"/>
    <w:rsid w:val="00241486"/>
    <w:rPr>
      <w:sz w:val="24"/>
      <w:szCs w:val="24"/>
    </w:rPr>
  </w:style>
  <w:style w:type="character" w:customStyle="1" w:styleId="Marcadores">
    <w:name w:val="Marcadores"/>
    <w:rsid w:val="00241486"/>
    <w:rPr>
      <w:rFonts w:ascii="OpenSymbol" w:eastAsia="OpenSymbol" w:hAnsi="OpenSymbol" w:cs="OpenSymbol"/>
    </w:rPr>
  </w:style>
  <w:style w:type="character" w:customStyle="1" w:styleId="WW8Num7z1">
    <w:name w:val="WW8Num7z1"/>
    <w:rsid w:val="00241486"/>
    <w:rPr>
      <w:rFonts w:ascii="OpenSymbol" w:hAnsi="OpenSymbol" w:cs="OpenSymbol"/>
    </w:rPr>
  </w:style>
  <w:style w:type="character" w:customStyle="1" w:styleId="WW8Num7z0">
    <w:name w:val="WW8Num7z0"/>
    <w:rsid w:val="00241486"/>
    <w:rPr>
      <w:rFonts w:ascii="Symbol" w:hAnsi="Symbol" w:cs="OpenSymbol"/>
    </w:rPr>
  </w:style>
  <w:style w:type="character" w:customStyle="1" w:styleId="BulletSymbols">
    <w:name w:val="Bullet Symbols"/>
    <w:rsid w:val="0024148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41486"/>
  </w:style>
  <w:style w:type="paragraph" w:customStyle="1" w:styleId="Ttulo4">
    <w:name w:val="Título4"/>
    <w:basedOn w:val="Normal"/>
    <w:next w:val="Corpodetexto"/>
    <w:rsid w:val="00241486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  <w:lang w:bidi="hi-IN"/>
    </w:rPr>
  </w:style>
  <w:style w:type="paragraph" w:customStyle="1" w:styleId="Textbody">
    <w:name w:val="Text body"/>
    <w:basedOn w:val="Standard"/>
    <w:rsid w:val="00241486"/>
    <w:pPr>
      <w:widowControl/>
      <w:spacing w:after="120"/>
    </w:pPr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rsid w:val="00241486"/>
    <w:pPr>
      <w:keepNext/>
      <w:widowControl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Index">
    <w:name w:val="Index"/>
    <w:basedOn w:val="Standard"/>
    <w:rsid w:val="00241486"/>
    <w:pPr>
      <w:widowControl/>
      <w:suppressLineNumbers/>
    </w:pPr>
    <w:rPr>
      <w:rFonts w:cs="Mangal"/>
      <w:lang w:bidi="ar-SA"/>
    </w:rPr>
  </w:style>
  <w:style w:type="paragraph" w:customStyle="1" w:styleId="Legenda3">
    <w:name w:val="Legenda3"/>
    <w:basedOn w:val="Standard"/>
    <w:rsid w:val="00241486"/>
    <w:pPr>
      <w:widowControl/>
      <w:suppressLineNumbers/>
      <w:spacing w:before="120" w:after="120"/>
    </w:pPr>
    <w:rPr>
      <w:rFonts w:cs="Mangal"/>
      <w:i/>
      <w:iCs/>
      <w:lang w:bidi="ar-SA"/>
    </w:rPr>
  </w:style>
  <w:style w:type="paragraph" w:customStyle="1" w:styleId="Legenda2">
    <w:name w:val="Legenda2"/>
    <w:basedOn w:val="Standard"/>
    <w:rsid w:val="00241486"/>
    <w:pPr>
      <w:widowControl/>
      <w:suppressLineNumbers/>
      <w:spacing w:before="120" w:after="120"/>
    </w:pPr>
    <w:rPr>
      <w:rFonts w:cs="Mangal"/>
      <w:i/>
      <w:iCs/>
      <w:lang w:bidi="ar-SA"/>
    </w:rPr>
  </w:style>
  <w:style w:type="paragraph" w:customStyle="1" w:styleId="Legenda1">
    <w:name w:val="Legenda1"/>
    <w:basedOn w:val="Standard"/>
    <w:rsid w:val="00241486"/>
    <w:pPr>
      <w:widowControl/>
      <w:suppressLineNumbers/>
      <w:spacing w:before="120" w:after="120"/>
    </w:pPr>
    <w:rPr>
      <w:rFonts w:cs="Mangal"/>
      <w:i/>
      <w:iCs/>
      <w:lang w:bidi="ar-SA"/>
    </w:rPr>
  </w:style>
  <w:style w:type="paragraph" w:customStyle="1" w:styleId="Footnote">
    <w:name w:val="Footnote"/>
    <w:basedOn w:val="Standard"/>
    <w:rsid w:val="00241486"/>
    <w:pPr>
      <w:widowControl/>
    </w:pPr>
    <w:rPr>
      <w:rFonts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241486"/>
    <w:pPr>
      <w:widowControl/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Contedodetabela"/>
    <w:rsid w:val="00241486"/>
    <w:pPr>
      <w:jc w:val="center"/>
      <w:textAlignment w:val="baseline"/>
    </w:pPr>
    <w:rPr>
      <w:b/>
      <w:bCs/>
    </w:rPr>
  </w:style>
  <w:style w:type="paragraph" w:customStyle="1" w:styleId="Framecontents">
    <w:name w:val="Frame contents"/>
    <w:basedOn w:val="Standard"/>
    <w:rsid w:val="00241486"/>
    <w:pPr>
      <w:widowControl/>
    </w:pPr>
    <w:rPr>
      <w:rFonts w:cs="Times New Roman"/>
      <w:lang w:bidi="ar-SA"/>
    </w:rPr>
  </w:style>
  <w:style w:type="paragraph" w:customStyle="1" w:styleId="Corpodetexto31">
    <w:name w:val="Corpo de texto 31"/>
    <w:basedOn w:val="Standard"/>
    <w:rsid w:val="00241486"/>
    <w:pPr>
      <w:widowControl/>
      <w:ind w:right="18"/>
      <w:jc w:val="both"/>
    </w:pPr>
    <w:rPr>
      <w:rFonts w:cs="Times New Roman"/>
      <w:sz w:val="28"/>
      <w:lang w:bidi="ar-SA"/>
    </w:rPr>
  </w:style>
  <w:style w:type="paragraph" w:customStyle="1" w:styleId="Corpodetexto21">
    <w:name w:val="Corpo de texto 21"/>
    <w:basedOn w:val="Standard"/>
    <w:rsid w:val="00241486"/>
    <w:pPr>
      <w:widowControl/>
      <w:jc w:val="both"/>
    </w:pPr>
    <w:rPr>
      <w:rFonts w:cs="Times New Roman"/>
      <w:sz w:val="28"/>
      <w:lang w:bidi="ar-SA"/>
    </w:rPr>
  </w:style>
  <w:style w:type="paragraph" w:customStyle="1" w:styleId="Normal1">
    <w:name w:val="Normal1"/>
    <w:rsid w:val="00241486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5z2">
    <w:name w:val="WW8Num5z2"/>
    <w:rsid w:val="00241486"/>
    <w:rPr>
      <w:rFonts w:ascii="Wingdings" w:hAnsi="Wingdings" w:cs="Wingdings"/>
    </w:rPr>
  </w:style>
  <w:style w:type="character" w:customStyle="1" w:styleId="WW8Num6z2">
    <w:name w:val="WW8Num6z2"/>
    <w:rsid w:val="00241486"/>
    <w:rPr>
      <w:rFonts w:ascii="Wingdings" w:hAnsi="Wingdings" w:cs="Wingdings"/>
    </w:rPr>
  </w:style>
  <w:style w:type="character" w:customStyle="1" w:styleId="WW8Num7z2">
    <w:name w:val="WW8Num7z2"/>
    <w:rsid w:val="00241486"/>
    <w:rPr>
      <w:rFonts w:ascii="Wingdings" w:hAnsi="Wingdings" w:cs="Wingdings"/>
    </w:rPr>
  </w:style>
  <w:style w:type="character" w:styleId="HiperlinkVisitado">
    <w:name w:val="FollowedHyperlink"/>
    <w:rsid w:val="00241486"/>
    <w:rPr>
      <w:color w:val="800080"/>
      <w:u w:val="single"/>
    </w:rPr>
  </w:style>
  <w:style w:type="character" w:customStyle="1" w:styleId="apple-converted-space">
    <w:name w:val="apple-converted-space"/>
    <w:rsid w:val="00241486"/>
  </w:style>
  <w:style w:type="character" w:styleId="Nmerodelinha">
    <w:name w:val="line number"/>
    <w:rsid w:val="00241486"/>
  </w:style>
  <w:style w:type="paragraph" w:customStyle="1" w:styleId="ececmsonormal">
    <w:name w:val="ec_ec_msonormal"/>
    <w:basedOn w:val="Normal"/>
    <w:rsid w:val="00241486"/>
    <w:pPr>
      <w:spacing w:before="280" w:after="280"/>
    </w:pPr>
    <w:rPr>
      <w:kern w:val="0"/>
    </w:rPr>
  </w:style>
  <w:style w:type="paragraph" w:styleId="Ttulo">
    <w:name w:val="Title"/>
    <w:basedOn w:val="Ttulo3"/>
    <w:next w:val="Corpodetexto"/>
    <w:link w:val="TtuloChar"/>
    <w:qFormat/>
    <w:rsid w:val="00241486"/>
    <w:pPr>
      <w:jc w:val="center"/>
    </w:pPr>
    <w:rPr>
      <w:b/>
      <w:bCs/>
      <w:kern w:val="0"/>
      <w:sz w:val="56"/>
      <w:szCs w:val="56"/>
    </w:rPr>
  </w:style>
  <w:style w:type="character" w:customStyle="1" w:styleId="TtuloChar">
    <w:name w:val="Título Char"/>
    <w:basedOn w:val="Fontepargpadro"/>
    <w:link w:val="Ttulo"/>
    <w:rsid w:val="00241486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table" w:styleId="Tabelacomgrade">
    <w:name w:val="Table Grid"/>
    <w:basedOn w:val="Tabelanormal"/>
    <w:uiPriority w:val="59"/>
    <w:rsid w:val="0024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ize_lima@yahoo.com.br" TargetMode="External"/><Relationship Id="rId117" Type="http://schemas.openxmlformats.org/officeDocument/2006/relationships/footer" Target="footer1.xml"/><Relationship Id="rId21" Type="http://schemas.openxmlformats.org/officeDocument/2006/relationships/hyperlink" Target="mailto:saudementalad@gmail.com" TargetMode="External"/><Relationship Id="rId42" Type="http://schemas.openxmlformats.org/officeDocument/2006/relationships/hyperlink" Target="mailto:britolu05@hotmail.com" TargetMode="External"/><Relationship Id="rId47" Type="http://schemas.openxmlformats.org/officeDocument/2006/relationships/hyperlink" Target="mailto:willianyfavip_2009@hotmail.com" TargetMode="External"/><Relationship Id="rId63" Type="http://schemas.openxmlformats.org/officeDocument/2006/relationships/hyperlink" Target="mailto:biancafelizardo.s@gmail.com" TargetMode="External"/><Relationship Id="rId68" Type="http://schemas.openxmlformats.org/officeDocument/2006/relationships/hyperlink" Target="mailto:ricardoeloy@live.com" TargetMode="External"/><Relationship Id="rId84" Type="http://schemas.openxmlformats.org/officeDocument/2006/relationships/hyperlink" Target="mailto:joyce.edinizia@hotmail.com" TargetMode="External"/><Relationship Id="rId89" Type="http://schemas.openxmlformats.org/officeDocument/2006/relationships/hyperlink" Target="mailto:layannecoelho@hotmail.com" TargetMode="External"/><Relationship Id="rId112" Type="http://schemas.openxmlformats.org/officeDocument/2006/relationships/hyperlink" Target="mailto:raquel.fernandes14@hotmail.com" TargetMode="External"/><Relationship Id="rId16" Type="http://schemas.openxmlformats.org/officeDocument/2006/relationships/hyperlink" Target="mailto:danuttasilva@gmail.com" TargetMode="External"/><Relationship Id="rId107" Type="http://schemas.openxmlformats.org/officeDocument/2006/relationships/hyperlink" Target="mailto:kelinyjussara@hotmail.com" TargetMode="External"/><Relationship Id="rId11" Type="http://schemas.openxmlformats.org/officeDocument/2006/relationships/hyperlink" Target="mailto:georgevicente896@gmail.com" TargetMode="External"/><Relationship Id="rId32" Type="http://schemas.openxmlformats.org/officeDocument/2006/relationships/hyperlink" Target="mailto:valeria.andrade_@hotmail.com" TargetMode="External"/><Relationship Id="rId37" Type="http://schemas.openxmlformats.org/officeDocument/2006/relationships/hyperlink" Target="mailto:louise.moreira.reis@hotmailo.com" TargetMode="External"/><Relationship Id="rId53" Type="http://schemas.openxmlformats.org/officeDocument/2006/relationships/hyperlink" Target="mailto:lindigeisa@gmail.com" TargetMode="External"/><Relationship Id="rId58" Type="http://schemas.openxmlformats.org/officeDocument/2006/relationships/hyperlink" Target="mailto:saudemental_toritama@hotmail.com%20%20%20%20%20%20" TargetMode="External"/><Relationship Id="rId74" Type="http://schemas.openxmlformats.org/officeDocument/2006/relationships/hyperlink" Target="mailto:madelainealonsomontalvan@yahoo.com.br" TargetMode="External"/><Relationship Id="rId79" Type="http://schemas.openxmlformats.org/officeDocument/2006/relationships/hyperlink" Target="mailto:gilmoras@yahoo.com.br" TargetMode="External"/><Relationship Id="rId102" Type="http://schemas.openxmlformats.org/officeDocument/2006/relationships/hyperlink" Target="mailto:america.lima@saude.gov.b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fabriciomelo2512@hotmail.com" TargetMode="External"/><Relationship Id="rId95" Type="http://schemas.openxmlformats.org/officeDocument/2006/relationships/hyperlink" Target="mailto:kellygomesenfermeira@hotmail.com" TargetMode="External"/><Relationship Id="rId22" Type="http://schemas.openxmlformats.org/officeDocument/2006/relationships/hyperlink" Target="mailto:melovaldir21@hotmail.com" TargetMode="External"/><Relationship Id="rId27" Type="http://schemas.openxmlformats.org/officeDocument/2006/relationships/hyperlink" Target="mailto:ericapriscila_@hotmail.com" TargetMode="External"/><Relationship Id="rId43" Type="http://schemas.openxmlformats.org/officeDocument/2006/relationships/hyperlink" Target="mailto:smstamandare@yahoo.com.br" TargetMode="External"/><Relationship Id="rId48" Type="http://schemas.openxmlformats.org/officeDocument/2006/relationships/hyperlink" Target="mailto:cupiratreinador@hotmail.com" TargetMode="External"/><Relationship Id="rId64" Type="http://schemas.openxmlformats.org/officeDocument/2006/relationships/hyperlink" Target="mailto:jo_castadutra@hotmail.com" TargetMode="External"/><Relationship Id="rId69" Type="http://schemas.openxmlformats.org/officeDocument/2006/relationships/hyperlink" Target="mailto:yarialmartinez6@gmail.com" TargetMode="External"/><Relationship Id="rId113" Type="http://schemas.openxmlformats.org/officeDocument/2006/relationships/hyperlink" Target="mailto:amandinha_enfermeira@hotmail.com" TargetMode="External"/><Relationship Id="rId118" Type="http://schemas.openxmlformats.org/officeDocument/2006/relationships/fontTable" Target="fontTable.xml"/><Relationship Id="rId80" Type="http://schemas.openxmlformats.org/officeDocument/2006/relationships/hyperlink" Target="mailto:edneycedro2@hotmail.com" TargetMode="External"/><Relationship Id="rId85" Type="http://schemas.openxmlformats.org/officeDocument/2006/relationships/hyperlink" Target="mailto:danieleiacezar@hotmail.com" TargetMode="External"/><Relationship Id="rId12" Type="http://schemas.openxmlformats.org/officeDocument/2006/relationships/hyperlink" Target="mailto:adelmopscologo@hotmail.com" TargetMode="External"/><Relationship Id="rId17" Type="http://schemas.openxmlformats.org/officeDocument/2006/relationships/hyperlink" Target="mailto:simonesaleslima@gmail.com" TargetMode="External"/><Relationship Id="rId33" Type="http://schemas.openxmlformats.org/officeDocument/2006/relationships/hyperlink" Target="mailto:atencaobasicajnabuco@hotmail.com" TargetMode="External"/><Relationship Id="rId38" Type="http://schemas.openxmlformats.org/officeDocument/2006/relationships/hyperlink" Target="mailto:edsonialira@hotmail.com" TargetMode="External"/><Relationship Id="rId59" Type="http://schemas.openxmlformats.org/officeDocument/2006/relationships/hyperlink" Target="mailto:csaudementalab@gmail.com" TargetMode="External"/><Relationship Id="rId103" Type="http://schemas.openxmlformats.org/officeDocument/2006/relationships/hyperlink" Target="mailto:saudementalitacuruba@gmail.com" TargetMode="External"/><Relationship Id="rId108" Type="http://schemas.openxmlformats.org/officeDocument/2006/relationships/hyperlink" Target="mailto:12geres.atencaoasaude@gmail.com" TargetMode="External"/><Relationship Id="rId54" Type="http://schemas.openxmlformats.org/officeDocument/2006/relationships/hyperlink" Target="mailto:danila_raf@hotmail.com" TargetMode="External"/><Relationship Id="rId70" Type="http://schemas.openxmlformats.org/officeDocument/2006/relationships/hyperlink" Target="mailto:jsoares_2012@live.com" TargetMode="External"/><Relationship Id="rId75" Type="http://schemas.openxmlformats.org/officeDocument/2006/relationships/hyperlink" Target="mailto:drielly.siqueira@hotmail.com" TargetMode="External"/><Relationship Id="rId91" Type="http://schemas.openxmlformats.org/officeDocument/2006/relationships/hyperlink" Target="mailto:marinamarilac@hotmail.com" TargetMode="External"/><Relationship Id="rId96" Type="http://schemas.openxmlformats.org/officeDocument/2006/relationships/hyperlink" Target="mailto:jeffersin_985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rodrigues@gmail.com" TargetMode="External"/><Relationship Id="rId23" Type="http://schemas.openxmlformats.org/officeDocument/2006/relationships/hyperlink" Target="mailto:lilianejc@outlook.com" TargetMode="External"/><Relationship Id="rId28" Type="http://schemas.openxmlformats.org/officeDocument/2006/relationships/hyperlink" Target="mailto:cat-saude@hotmail.com" TargetMode="External"/><Relationship Id="rId49" Type="http://schemas.openxmlformats.org/officeDocument/2006/relationships/hyperlink" Target="mailto:psicossocial2010@outlook.com" TargetMode="External"/><Relationship Id="rId114" Type="http://schemas.openxmlformats.org/officeDocument/2006/relationships/hyperlink" Target="mailto:morganacfernandes@ig.com.br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coordenacaodesaudemental@camaragibe.gov.br" TargetMode="External"/><Relationship Id="rId31" Type="http://schemas.openxmlformats.org/officeDocument/2006/relationships/hyperlink" Target="mailto:smentalgameleira@gmail.com" TargetMode="External"/><Relationship Id="rId44" Type="http://schemas.openxmlformats.org/officeDocument/2006/relationships/hyperlink" Target="mailto:micaellaemfarias@gmail.com" TargetMode="External"/><Relationship Id="rId52" Type="http://schemas.openxmlformats.org/officeDocument/2006/relationships/hyperlink" Target="mailto:Lauraalineenf@gmail.com" TargetMode="External"/><Relationship Id="rId60" Type="http://schemas.openxmlformats.org/officeDocument/2006/relationships/hyperlink" Target="mailto:juniorbaton15@hotmail.com" TargetMode="External"/><Relationship Id="rId65" Type="http://schemas.openxmlformats.org/officeDocument/2006/relationships/hyperlink" Target="mailto:socorrocaiana_11@hotmail.com" TargetMode="External"/><Relationship Id="rId73" Type="http://schemas.openxmlformats.org/officeDocument/2006/relationships/hyperlink" Target="mailto:Wanessa.alessandra@yahoo.com.br" TargetMode="External"/><Relationship Id="rId78" Type="http://schemas.openxmlformats.org/officeDocument/2006/relationships/hyperlink" Target="mailto:lizenfermeira@gmail.com" TargetMode="External"/><Relationship Id="rId81" Type="http://schemas.openxmlformats.org/officeDocument/2006/relationships/hyperlink" Target="mailto:geovambaster@hotmail.com" TargetMode="External"/><Relationship Id="rId86" Type="http://schemas.openxmlformats.org/officeDocument/2006/relationships/hyperlink" Target="mailto:Leilianna_vieira21@hotmail.com" TargetMode="External"/><Relationship Id="rId94" Type="http://schemas.openxmlformats.org/officeDocument/2006/relationships/hyperlink" Target="mailto:rachellamorim@hotmail.com" TargetMode="External"/><Relationship Id="rId99" Type="http://schemas.openxmlformats.org/officeDocument/2006/relationships/hyperlink" Target="mailto:cida-itacuruba@hotmail.com" TargetMode="External"/><Relationship Id="rId101" Type="http://schemas.openxmlformats.org/officeDocument/2006/relationships/hyperlink" Target="mailto:marianaferraz2008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udementalcabo@yahoo.com.br" TargetMode="External"/><Relationship Id="rId13" Type="http://schemas.openxmlformats.org/officeDocument/2006/relationships/hyperlink" Target="mailto:vanessa.moura@noronha.pe.gov.br" TargetMode="External"/><Relationship Id="rId18" Type="http://schemas.openxmlformats.org/officeDocument/2006/relationships/hyperlink" Target="mailto:lima_nadia@hotmail.com" TargetMode="External"/><Relationship Id="rId39" Type="http://schemas.openxmlformats.org/officeDocument/2006/relationships/hyperlink" Target="mailto:julypaulino@hotmail.com" TargetMode="External"/><Relationship Id="rId109" Type="http://schemas.openxmlformats.org/officeDocument/2006/relationships/hyperlink" Target="mailto:mariliairis@hotmail.com" TargetMode="External"/><Relationship Id="rId34" Type="http://schemas.openxmlformats.org/officeDocument/2006/relationships/hyperlink" Target="mailto:enfa_luciana@hotmail.com" TargetMode="External"/><Relationship Id="rId50" Type="http://schemas.openxmlformats.org/officeDocument/2006/relationships/hyperlink" Target="mailto:priscila.pe@gmail.com" TargetMode="External"/><Relationship Id="rId55" Type="http://schemas.openxmlformats.org/officeDocument/2006/relationships/hyperlink" Target="mailto:Marcela.lamas@hotmail.com" TargetMode="External"/><Relationship Id="rId76" Type="http://schemas.openxmlformats.org/officeDocument/2006/relationships/hyperlink" Target="mailto:juniorbaton15@hotmail.com" TargetMode="External"/><Relationship Id="rId97" Type="http://schemas.openxmlformats.org/officeDocument/2006/relationships/hyperlink" Target="mailto:flavia.santana130982@hotmail.com" TargetMode="External"/><Relationship Id="rId104" Type="http://schemas.openxmlformats.org/officeDocument/2006/relationships/hyperlink" Target="mailto:jamilyraely@hotmail.com" TargetMode="External"/><Relationship Id="rId7" Type="http://schemas.openxmlformats.org/officeDocument/2006/relationships/hyperlink" Target="mailto:salomao_moura@ig.com.br" TargetMode="External"/><Relationship Id="rId71" Type="http://schemas.openxmlformats.org/officeDocument/2006/relationships/hyperlink" Target="mailto:denyserosendro@gmail.com" TargetMode="External"/><Relationship Id="rId92" Type="http://schemas.openxmlformats.org/officeDocument/2006/relationships/hyperlink" Target="mailto:ju.juliana94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eunicealcantara@hotmail.com" TargetMode="External"/><Relationship Id="rId24" Type="http://schemas.openxmlformats.org/officeDocument/2006/relationships/hyperlink" Target="mailto:chriss.albuquerque@gmail.com" TargetMode="External"/><Relationship Id="rId40" Type="http://schemas.openxmlformats.org/officeDocument/2006/relationships/hyperlink" Target="mailto:britolu05@hotmail.com" TargetMode="External"/><Relationship Id="rId45" Type="http://schemas.openxmlformats.org/officeDocument/2006/relationships/hyperlink" Target="mailto:amandalagoinha@hotmail.com" TargetMode="External"/><Relationship Id="rId66" Type="http://schemas.openxmlformats.org/officeDocument/2006/relationships/hyperlink" Target="mailto:mikaelly_almeida@hotmail.com" TargetMode="External"/><Relationship Id="rId87" Type="http://schemas.openxmlformats.org/officeDocument/2006/relationships/hyperlink" Target="mailto:flavioleonardomacedo@gmail.com" TargetMode="External"/><Relationship Id="rId110" Type="http://schemas.openxmlformats.org/officeDocument/2006/relationships/hyperlink" Target="mailto:rosemerepimentel@bol.com" TargetMode="External"/><Relationship Id="rId115" Type="http://schemas.openxmlformats.org/officeDocument/2006/relationships/hyperlink" Target="mailto:gracinha_lira21@hotmail.com" TargetMode="External"/><Relationship Id="rId61" Type="http://schemas.openxmlformats.org/officeDocument/2006/relationships/hyperlink" Target="mailto:brunamariadne@bol.com.br" TargetMode="External"/><Relationship Id="rId82" Type="http://schemas.openxmlformats.org/officeDocument/2006/relationships/hyperlink" Target="mailto:Neiva.monteiro@hotmail.com" TargetMode="External"/><Relationship Id="rId19" Type="http://schemas.openxmlformats.org/officeDocument/2006/relationships/hyperlink" Target="mailto:carmenneves1616@gmail.com" TargetMode="External"/><Relationship Id="rId14" Type="http://schemas.openxmlformats.org/officeDocument/2006/relationships/hyperlink" Target="mailto:caps1gloriadogoita@hotmail.com" TargetMode="External"/><Relationship Id="rId30" Type="http://schemas.openxmlformats.org/officeDocument/2006/relationships/hyperlink" Target="mailto:jadelvyaheitorfelix@gmail.com" TargetMode="External"/><Relationship Id="rId35" Type="http://schemas.openxmlformats.org/officeDocument/2006/relationships/hyperlink" Target="mailto:saskiasouza@yahoo.com.br" TargetMode="External"/><Relationship Id="rId56" Type="http://schemas.openxmlformats.org/officeDocument/2006/relationships/hyperlink" Target="mailto:gardenianascimento@msn.com" TargetMode="External"/><Relationship Id="rId77" Type="http://schemas.openxmlformats.org/officeDocument/2006/relationships/hyperlink" Target="mailto:lilitacavalcante@hotmail.com.br" TargetMode="External"/><Relationship Id="rId100" Type="http://schemas.openxmlformats.org/officeDocument/2006/relationships/hyperlink" Target="mailto:thaisnunesianne@hotmail.com" TargetMode="External"/><Relationship Id="rId105" Type="http://schemas.openxmlformats.org/officeDocument/2006/relationships/hyperlink" Target="mailto:aneteterto13@gmail.com" TargetMode="External"/><Relationship Id="rId8" Type="http://schemas.openxmlformats.org/officeDocument/2006/relationships/hyperlink" Target="mailto:queconhecewilliam@hotmail.com" TargetMode="External"/><Relationship Id="rId51" Type="http://schemas.openxmlformats.org/officeDocument/2006/relationships/hyperlink" Target="mailto:cenia.oliveira@hotmail.com" TargetMode="External"/><Relationship Id="rId72" Type="http://schemas.openxmlformats.org/officeDocument/2006/relationships/hyperlink" Target="mailto:capslajedo@hotmail.com" TargetMode="External"/><Relationship Id="rId93" Type="http://schemas.openxmlformats.org/officeDocument/2006/relationships/hyperlink" Target="mailto:jamilly.p.melo@hotmail.com" TargetMode="External"/><Relationship Id="rId98" Type="http://schemas.openxmlformats.org/officeDocument/2006/relationships/hyperlink" Target="mailto:oliveiragracinha@hotmail.co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elianasanttos@yahoo.com.br" TargetMode="External"/><Relationship Id="rId46" Type="http://schemas.openxmlformats.org/officeDocument/2006/relationships/hyperlink" Target="mailto:gilcele_@hotmail.com" TargetMode="External"/><Relationship Id="rId67" Type="http://schemas.openxmlformats.org/officeDocument/2006/relationships/hyperlink" Target="mailto:Bruna.brito90@gmail.com" TargetMode="External"/><Relationship Id="rId116" Type="http://schemas.openxmlformats.org/officeDocument/2006/relationships/header" Target="header1.xml"/><Relationship Id="rId20" Type="http://schemas.openxmlformats.org/officeDocument/2006/relationships/hyperlink" Target="mailto:aline_vieira_lima@yahoo.com.br" TargetMode="External"/><Relationship Id="rId41" Type="http://schemas.openxmlformats.org/officeDocument/2006/relationships/hyperlink" Target="mailto:claudiannery@hotmail.com" TargetMode="External"/><Relationship Id="rId62" Type="http://schemas.openxmlformats.org/officeDocument/2006/relationships/hyperlink" Target="mailto:maky1_araujo@hotmail.com" TargetMode="External"/><Relationship Id="rId83" Type="http://schemas.openxmlformats.org/officeDocument/2006/relationships/hyperlink" Target="mailto:sec.saudetn@hotmail.com" TargetMode="External"/><Relationship Id="rId88" Type="http://schemas.openxmlformats.org/officeDocument/2006/relationships/hyperlink" Target="mailto:capsad.ouricuri@gmail.com" TargetMode="External"/><Relationship Id="rId111" Type="http://schemas.openxmlformats.org/officeDocument/2006/relationships/hyperlink" Target="mailto:larissa_dantascunha@hotmai.com" TargetMode="External"/><Relationship Id="rId15" Type="http://schemas.openxmlformats.org/officeDocument/2006/relationships/hyperlink" Target="mailto:selma_bezerra1@hotmail.com" TargetMode="External"/><Relationship Id="rId36" Type="http://schemas.openxmlformats.org/officeDocument/2006/relationships/hyperlink" Target="mailto:gabi.oliveira@hotmail.com" TargetMode="External"/><Relationship Id="rId57" Type="http://schemas.openxmlformats.org/officeDocument/2006/relationships/hyperlink" Target="mailto:fernandalab@hotmail.com" TargetMode="External"/><Relationship Id="rId106" Type="http://schemas.openxmlformats.org/officeDocument/2006/relationships/hyperlink" Target="mailto:andrezza.ssoci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9134</Words>
  <Characters>49329</Characters>
  <Application>Microsoft Office Word</Application>
  <DocSecurity>0</DocSecurity>
  <Lines>411</Lines>
  <Paragraphs>116</Paragraphs>
  <ScaleCrop>false</ScaleCrop>
  <Company/>
  <LinksUpToDate>false</LinksUpToDate>
  <CharactersWithSpaces>58347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2019-03-18T23:45:00Z</dcterms:created>
  <dcterms:modified xsi:type="dcterms:W3CDTF">2019-03-18T23:56:00Z</dcterms:modified>
</cp:coreProperties>
</file>